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2F6C" w:rsidRDefault="00DF2F6C" w:rsidP="00DF2F6C">
      <w:pPr>
        <w:spacing w:line="720" w:lineRule="auto"/>
        <w:jc w:val="center"/>
        <w:rPr>
          <w:rFonts w:asciiTheme="majorEastAsia" w:eastAsiaTheme="majorEastAsia" w:hAnsiTheme="majorEastAsia"/>
          <w:b/>
          <w:sz w:val="48"/>
          <w:szCs w:val="48"/>
        </w:rPr>
      </w:pPr>
    </w:p>
    <w:p w:rsidR="00DF2F6C" w:rsidRDefault="00DF2F6C" w:rsidP="00DF2F6C">
      <w:pPr>
        <w:spacing w:line="720" w:lineRule="auto"/>
        <w:jc w:val="center"/>
        <w:rPr>
          <w:rFonts w:asciiTheme="majorEastAsia" w:eastAsiaTheme="majorEastAsia" w:hAnsiTheme="majorEastAsia"/>
          <w:b/>
          <w:sz w:val="48"/>
          <w:szCs w:val="48"/>
        </w:rPr>
      </w:pPr>
    </w:p>
    <w:p w:rsidR="00DF2F6C" w:rsidRPr="00DF2F6C" w:rsidRDefault="00DF2F6C" w:rsidP="00DF2F6C">
      <w:pPr>
        <w:spacing w:line="720" w:lineRule="auto"/>
        <w:jc w:val="center"/>
        <w:rPr>
          <w:rFonts w:asciiTheme="majorEastAsia" w:eastAsiaTheme="majorEastAsia" w:hAnsiTheme="majorEastAsia"/>
          <w:b/>
          <w:sz w:val="72"/>
          <w:szCs w:val="72"/>
        </w:rPr>
      </w:pPr>
      <w:r w:rsidRPr="00DF2F6C">
        <w:rPr>
          <w:rFonts w:asciiTheme="majorEastAsia" w:eastAsiaTheme="majorEastAsia" w:hAnsiTheme="majorEastAsia" w:hint="eastAsia"/>
          <w:b/>
          <w:sz w:val="72"/>
          <w:szCs w:val="72"/>
        </w:rPr>
        <w:t>四川省分析测试服务中心实验设备采购项目</w:t>
      </w:r>
    </w:p>
    <w:p w:rsidR="00DF2F6C" w:rsidRPr="00DF2F6C" w:rsidRDefault="00DF2F6C" w:rsidP="00DF2F6C">
      <w:pPr>
        <w:spacing w:line="720" w:lineRule="auto"/>
        <w:jc w:val="center"/>
        <w:rPr>
          <w:rFonts w:asciiTheme="majorEastAsia" w:eastAsiaTheme="majorEastAsia" w:hAnsiTheme="majorEastAsia"/>
          <w:b/>
          <w:sz w:val="72"/>
          <w:szCs w:val="72"/>
        </w:rPr>
      </w:pPr>
    </w:p>
    <w:p w:rsidR="00842714" w:rsidRPr="00DF2F6C" w:rsidRDefault="00DF2F6C" w:rsidP="00DF2F6C">
      <w:pPr>
        <w:spacing w:line="720" w:lineRule="auto"/>
        <w:jc w:val="center"/>
        <w:rPr>
          <w:rFonts w:asciiTheme="majorEastAsia" w:eastAsiaTheme="majorEastAsia" w:hAnsiTheme="majorEastAsia" w:cs="方正黑体_GBK"/>
          <w:b/>
          <w:sz w:val="72"/>
          <w:szCs w:val="72"/>
        </w:rPr>
      </w:pPr>
      <w:r w:rsidRPr="00DF2F6C">
        <w:rPr>
          <w:rFonts w:asciiTheme="majorEastAsia" w:eastAsiaTheme="majorEastAsia" w:hAnsiTheme="majorEastAsia" w:hint="eastAsia"/>
          <w:b/>
          <w:sz w:val="72"/>
          <w:szCs w:val="72"/>
        </w:rPr>
        <w:t>（项目编号：</w:t>
      </w:r>
      <w:r w:rsidRPr="00DF2F6C">
        <w:rPr>
          <w:rFonts w:asciiTheme="majorEastAsia" w:eastAsiaTheme="majorEastAsia" w:hAnsiTheme="majorEastAsia" w:cs="宋体" w:hint="eastAsia"/>
          <w:b/>
          <w:kern w:val="0"/>
          <w:sz w:val="72"/>
          <w:szCs w:val="72"/>
          <w:u w:val="single"/>
        </w:rPr>
        <w:t>川分测采字</w:t>
      </w:r>
      <w:r w:rsidRPr="00DF2F6C">
        <w:rPr>
          <w:rFonts w:asciiTheme="majorEastAsia" w:eastAsiaTheme="majorEastAsia" w:hAnsiTheme="majorEastAsia" w:cs="宋体"/>
          <w:b/>
          <w:kern w:val="0"/>
          <w:sz w:val="72"/>
          <w:szCs w:val="72"/>
          <w:u w:val="single"/>
        </w:rPr>
        <w:t>[</w:t>
      </w:r>
      <w:r w:rsidRPr="00DF2F6C">
        <w:rPr>
          <w:rFonts w:asciiTheme="majorEastAsia" w:eastAsiaTheme="majorEastAsia" w:hAnsiTheme="majorEastAsia" w:cs="宋体" w:hint="eastAsia"/>
          <w:b/>
          <w:kern w:val="0"/>
          <w:sz w:val="72"/>
          <w:szCs w:val="72"/>
          <w:u w:val="single"/>
        </w:rPr>
        <w:t>2021001]</w:t>
      </w:r>
      <w:r w:rsidRPr="00DF2F6C">
        <w:rPr>
          <w:rFonts w:asciiTheme="majorEastAsia" w:eastAsiaTheme="majorEastAsia" w:hAnsiTheme="majorEastAsia" w:cs="宋体" w:hint="eastAsia"/>
          <w:b/>
          <w:bCs/>
          <w:kern w:val="0"/>
          <w:sz w:val="72"/>
          <w:szCs w:val="72"/>
          <w:u w:val="single"/>
        </w:rPr>
        <w:t>号</w:t>
      </w:r>
      <w:r w:rsidRPr="00DF2F6C">
        <w:rPr>
          <w:rFonts w:asciiTheme="majorEastAsia" w:eastAsiaTheme="majorEastAsia" w:hAnsiTheme="majorEastAsia" w:hint="eastAsia"/>
          <w:b/>
          <w:sz w:val="72"/>
          <w:szCs w:val="72"/>
        </w:rPr>
        <w:t>）</w:t>
      </w:r>
    </w:p>
    <w:p w:rsidR="00842714" w:rsidRDefault="00842714" w:rsidP="00842714">
      <w:pPr>
        <w:ind w:firstLineChars="200" w:firstLine="880"/>
        <w:jc w:val="center"/>
        <w:rPr>
          <w:rFonts w:ascii="方正黑体_GBK" w:eastAsia="方正黑体_GBK" w:hAnsi="方正黑体_GBK" w:cs="方正黑体_GBK"/>
          <w:sz w:val="44"/>
          <w:szCs w:val="44"/>
        </w:rPr>
      </w:pPr>
    </w:p>
    <w:p w:rsidR="00842714" w:rsidRDefault="00842714" w:rsidP="00842714">
      <w:pPr>
        <w:autoSpaceDE w:val="0"/>
        <w:autoSpaceDN w:val="0"/>
        <w:spacing w:line="900" w:lineRule="exact"/>
        <w:jc w:val="left"/>
        <w:rPr>
          <w:rFonts w:ascii="宋体" w:cs="宋体"/>
          <w:bCs/>
          <w:sz w:val="72"/>
          <w:szCs w:val="52"/>
        </w:rPr>
      </w:pPr>
    </w:p>
    <w:p w:rsidR="00842714" w:rsidRPr="00DF2F6C" w:rsidRDefault="00751C2D" w:rsidP="00842714">
      <w:pPr>
        <w:autoSpaceDE w:val="0"/>
        <w:autoSpaceDN w:val="0"/>
        <w:spacing w:line="900" w:lineRule="exact"/>
        <w:jc w:val="center"/>
        <w:rPr>
          <w:rFonts w:ascii="宋体" w:cs="宋体"/>
          <w:bCs/>
          <w:sz w:val="72"/>
          <w:szCs w:val="72"/>
        </w:rPr>
      </w:pPr>
      <w:r w:rsidRPr="00DF2F6C">
        <w:rPr>
          <w:rFonts w:ascii="宋体" w:hAnsi="宋体" w:cs="宋体" w:hint="eastAsia"/>
          <w:b/>
          <w:sz w:val="72"/>
          <w:szCs w:val="72"/>
        </w:rPr>
        <w:t>招标</w:t>
      </w:r>
      <w:r w:rsidR="00842714" w:rsidRPr="00DF2F6C">
        <w:rPr>
          <w:rFonts w:ascii="宋体" w:hAnsi="宋体" w:cs="宋体" w:hint="eastAsia"/>
          <w:b/>
          <w:sz w:val="72"/>
          <w:szCs w:val="72"/>
        </w:rPr>
        <w:t>文件</w:t>
      </w:r>
    </w:p>
    <w:p w:rsidR="00842714" w:rsidRDefault="00842714" w:rsidP="00842714">
      <w:pPr>
        <w:autoSpaceDE w:val="0"/>
        <w:autoSpaceDN w:val="0"/>
        <w:spacing w:line="900" w:lineRule="exact"/>
        <w:rPr>
          <w:rFonts w:ascii="宋体" w:cs="宋体"/>
          <w:bCs/>
          <w:sz w:val="72"/>
          <w:szCs w:val="52"/>
        </w:rPr>
      </w:pPr>
    </w:p>
    <w:p w:rsidR="00842714" w:rsidRDefault="00842714" w:rsidP="00842714">
      <w:pPr>
        <w:autoSpaceDE w:val="0"/>
        <w:autoSpaceDN w:val="0"/>
        <w:spacing w:line="900" w:lineRule="exact"/>
        <w:jc w:val="center"/>
        <w:rPr>
          <w:rFonts w:ascii="宋体" w:cs="宋体"/>
          <w:bCs/>
          <w:sz w:val="44"/>
          <w:szCs w:val="44"/>
        </w:rPr>
        <w:sectPr w:rsidR="00842714">
          <w:headerReference w:type="default" r:id="rId8"/>
          <w:pgSz w:w="11906" w:h="16838"/>
          <w:pgMar w:top="1417" w:right="1134" w:bottom="1417" w:left="1134" w:header="851" w:footer="992" w:gutter="0"/>
          <w:pgNumType w:fmt="numberInDash"/>
          <w:cols w:space="720"/>
          <w:docGrid w:type="lines" w:linePitch="312"/>
        </w:sectPr>
      </w:pPr>
    </w:p>
    <w:p w:rsidR="00842714" w:rsidRDefault="00751C2D" w:rsidP="00842714">
      <w:pPr>
        <w:jc w:val="center"/>
        <w:rPr>
          <w:rFonts w:ascii="方正黑体_GBK" w:eastAsia="方正黑体_GBK" w:cs="宋体"/>
          <w:sz w:val="32"/>
          <w:szCs w:val="32"/>
        </w:rPr>
      </w:pPr>
      <w:r>
        <w:rPr>
          <w:rFonts w:ascii="方正黑体_GBK" w:eastAsia="方正黑体_GBK" w:hAnsi="宋体" w:cs="宋体" w:hint="eastAsia"/>
          <w:sz w:val="32"/>
          <w:szCs w:val="32"/>
        </w:rPr>
        <w:lastRenderedPageBreak/>
        <w:t>招标</w:t>
      </w:r>
      <w:r w:rsidR="00842714">
        <w:rPr>
          <w:rFonts w:ascii="方正黑体_GBK" w:eastAsia="方正黑体_GBK" w:hAnsi="宋体" w:cs="宋体" w:hint="eastAsia"/>
          <w:sz w:val="32"/>
          <w:szCs w:val="32"/>
        </w:rPr>
        <w:t>采购公告</w:t>
      </w:r>
    </w:p>
    <w:p w:rsidR="00842714" w:rsidRPr="00E46C61" w:rsidRDefault="00842714" w:rsidP="00E46C61">
      <w:pPr>
        <w:ind w:firstLineChars="200" w:firstLine="560"/>
        <w:rPr>
          <w:rFonts w:ascii="宋体" w:cs="宋体"/>
          <w:sz w:val="28"/>
          <w:szCs w:val="28"/>
        </w:rPr>
      </w:pPr>
    </w:p>
    <w:p w:rsidR="00842714" w:rsidRPr="00E46C61" w:rsidRDefault="00842714" w:rsidP="00E46C61">
      <w:pPr>
        <w:spacing w:line="360" w:lineRule="auto"/>
        <w:ind w:firstLineChars="200" w:firstLine="480"/>
        <w:jc w:val="left"/>
        <w:rPr>
          <w:rFonts w:ascii="宋体" w:cs="宋体"/>
          <w:sz w:val="24"/>
          <w:szCs w:val="24"/>
          <w:shd w:val="clear" w:color="auto" w:fill="FFFFFF"/>
        </w:rPr>
      </w:pPr>
      <w:r w:rsidRPr="00E46C61">
        <w:rPr>
          <w:rFonts w:ascii="宋体" w:hAnsi="宋体" w:cs="宋体" w:hint="eastAsia"/>
          <w:sz w:val="24"/>
          <w:szCs w:val="24"/>
        </w:rPr>
        <w:t>根据</w:t>
      </w:r>
      <w:r w:rsidR="00072EB9">
        <w:rPr>
          <w:rFonts w:ascii="宋体" w:hAnsi="宋体" w:hint="eastAsia"/>
          <w:sz w:val="24"/>
        </w:rPr>
        <w:t>四川省分析测试服务中心实验设备</w:t>
      </w:r>
      <w:r w:rsidR="009C29E7">
        <w:rPr>
          <w:rFonts w:ascii="宋体" w:hAnsi="宋体" w:hint="eastAsia"/>
          <w:sz w:val="24"/>
        </w:rPr>
        <w:t>采购项目（项目编号：</w:t>
      </w:r>
      <w:r w:rsidR="009C29E7">
        <w:rPr>
          <w:rFonts w:ascii="宋体" w:hAnsi="宋体" w:cs="宋体" w:hint="eastAsia"/>
          <w:kern w:val="0"/>
          <w:sz w:val="24"/>
          <w:u w:val="single"/>
        </w:rPr>
        <w:t>川分测采字</w:t>
      </w:r>
      <w:r w:rsidR="009C29E7">
        <w:rPr>
          <w:rFonts w:ascii="宋体" w:hAnsi="宋体" w:cs="宋体"/>
          <w:kern w:val="0"/>
          <w:sz w:val="24"/>
          <w:u w:val="single"/>
        </w:rPr>
        <w:t>[</w:t>
      </w:r>
      <w:r w:rsidR="009C29E7">
        <w:rPr>
          <w:rFonts w:ascii="宋体" w:hAnsi="宋体" w:cs="宋体" w:hint="eastAsia"/>
          <w:kern w:val="0"/>
          <w:sz w:val="24"/>
          <w:u w:val="single"/>
        </w:rPr>
        <w:t>2021001]</w:t>
      </w:r>
      <w:r w:rsidR="009C29E7">
        <w:rPr>
          <w:rFonts w:ascii="宋体" w:hAnsi="宋体" w:cs="宋体" w:hint="eastAsia"/>
          <w:bCs/>
          <w:kern w:val="0"/>
          <w:sz w:val="24"/>
          <w:u w:val="single"/>
        </w:rPr>
        <w:t>号</w:t>
      </w:r>
      <w:r w:rsidR="009C29E7">
        <w:rPr>
          <w:rFonts w:ascii="宋体" w:hAnsi="宋体" w:hint="eastAsia"/>
          <w:sz w:val="24"/>
        </w:rPr>
        <w:t>）</w:t>
      </w:r>
      <w:r w:rsidRPr="00E46C61">
        <w:rPr>
          <w:rFonts w:ascii="宋体" w:hAnsi="宋体" w:cs="宋体" w:hint="eastAsia"/>
          <w:sz w:val="24"/>
          <w:szCs w:val="24"/>
        </w:rPr>
        <w:t>，现实施</w:t>
      </w:r>
      <w:r w:rsidR="00751C2D">
        <w:rPr>
          <w:rFonts w:ascii="宋体" w:hAnsi="宋体" w:cs="宋体" w:hint="eastAsia"/>
          <w:sz w:val="24"/>
          <w:szCs w:val="24"/>
          <w:shd w:val="clear" w:color="auto" w:fill="FFFFFF"/>
        </w:rPr>
        <w:t>招标</w:t>
      </w:r>
      <w:r w:rsidRPr="00E46C61">
        <w:rPr>
          <w:rFonts w:ascii="宋体" w:hAnsi="宋体" w:cs="宋体" w:hint="eastAsia"/>
          <w:sz w:val="24"/>
          <w:szCs w:val="24"/>
          <w:shd w:val="clear" w:color="auto" w:fill="FFFFFF"/>
        </w:rPr>
        <w:t>采购。</w:t>
      </w:r>
    </w:p>
    <w:p w:rsidR="00751C2D" w:rsidRDefault="00842714" w:rsidP="00751C2D">
      <w:pPr>
        <w:numPr>
          <w:ilvl w:val="0"/>
          <w:numId w:val="3"/>
        </w:numPr>
        <w:spacing w:line="360" w:lineRule="auto"/>
        <w:jc w:val="left"/>
        <w:rPr>
          <w:rFonts w:ascii="宋体" w:hAnsi="宋体" w:cs="宋体"/>
          <w:kern w:val="0"/>
          <w:sz w:val="24"/>
          <w:szCs w:val="24"/>
          <w:u w:val="single"/>
        </w:rPr>
      </w:pPr>
      <w:r w:rsidRPr="00E46C61">
        <w:rPr>
          <w:rFonts w:ascii="宋体" w:hAnsi="宋体" w:cs="宋体" w:hint="eastAsia"/>
          <w:sz w:val="24"/>
          <w:szCs w:val="24"/>
          <w:shd w:val="clear" w:color="auto" w:fill="FFFFFF"/>
        </w:rPr>
        <w:t>采购内容：</w:t>
      </w:r>
      <w:r w:rsidR="00751C2D" w:rsidRPr="00751C2D">
        <w:rPr>
          <w:rFonts w:ascii="宋体" w:hAnsi="宋体" w:cs="宋体" w:hint="eastAsia"/>
          <w:sz w:val="24"/>
          <w:szCs w:val="24"/>
          <w:u w:val="single"/>
          <w:shd w:val="clear" w:color="auto" w:fill="FFFFFF"/>
        </w:rPr>
        <w:t>第一包：</w:t>
      </w:r>
      <w:r w:rsidR="002767B8" w:rsidRPr="002767B8">
        <w:rPr>
          <w:rFonts w:ascii="宋体" w:hAnsi="宋体" w:cs="宋体" w:hint="eastAsia"/>
          <w:color w:val="000000"/>
          <w:kern w:val="0"/>
          <w:sz w:val="24"/>
          <w:u w:val="single"/>
        </w:rPr>
        <w:t>固体粉碎机等</w:t>
      </w:r>
      <w:r w:rsidR="000675E5" w:rsidRPr="00E46C61">
        <w:rPr>
          <w:rFonts w:ascii="宋体" w:hAnsi="宋体" w:cs="宋体" w:hint="eastAsia"/>
          <w:kern w:val="0"/>
          <w:sz w:val="24"/>
          <w:szCs w:val="24"/>
          <w:u w:val="single"/>
        </w:rPr>
        <w:t>采购</w:t>
      </w:r>
      <w:r w:rsidR="00B5371B">
        <w:rPr>
          <w:rFonts w:ascii="宋体" w:hAnsi="宋体" w:cs="宋体" w:hint="eastAsia"/>
          <w:kern w:val="0"/>
          <w:sz w:val="24"/>
          <w:szCs w:val="24"/>
          <w:u w:val="single"/>
        </w:rPr>
        <w:t>（详情请见附件）</w:t>
      </w:r>
    </w:p>
    <w:p w:rsidR="00842714" w:rsidRPr="00E46C61" w:rsidRDefault="00751C2D" w:rsidP="00751C2D">
      <w:pPr>
        <w:spacing w:line="360" w:lineRule="auto"/>
        <w:ind w:leftChars="400" w:left="840" w:firstLineChars="500" w:firstLine="1200"/>
        <w:jc w:val="left"/>
        <w:rPr>
          <w:rFonts w:ascii="宋体" w:cs="宋体"/>
          <w:sz w:val="24"/>
          <w:szCs w:val="24"/>
          <w:shd w:val="clear" w:color="auto" w:fill="FFFFFF"/>
        </w:rPr>
      </w:pPr>
      <w:r>
        <w:rPr>
          <w:rFonts w:ascii="宋体" w:hAnsi="宋体" w:cs="宋体" w:hint="eastAsia"/>
          <w:kern w:val="0"/>
          <w:sz w:val="24"/>
          <w:szCs w:val="24"/>
          <w:u w:val="single"/>
        </w:rPr>
        <w:t>第二包：</w:t>
      </w:r>
      <w:r>
        <w:rPr>
          <w:rFonts w:ascii="宋体" w:hAnsi="宋体" w:cs="宋体" w:hint="eastAsia"/>
          <w:color w:val="000000"/>
          <w:kern w:val="0"/>
          <w:sz w:val="24"/>
          <w:u w:val="single"/>
        </w:rPr>
        <w:t>灭菌锅</w:t>
      </w:r>
      <w:r w:rsidRPr="002767B8">
        <w:rPr>
          <w:rFonts w:ascii="宋体" w:hAnsi="宋体" w:cs="宋体" w:hint="eastAsia"/>
          <w:color w:val="000000"/>
          <w:kern w:val="0"/>
          <w:sz w:val="24"/>
          <w:u w:val="single"/>
        </w:rPr>
        <w:t>等</w:t>
      </w:r>
      <w:r w:rsidRPr="00E46C61">
        <w:rPr>
          <w:rFonts w:ascii="宋体" w:hAnsi="宋体" w:cs="宋体" w:hint="eastAsia"/>
          <w:kern w:val="0"/>
          <w:sz w:val="24"/>
          <w:szCs w:val="24"/>
          <w:u w:val="single"/>
        </w:rPr>
        <w:t>采购</w:t>
      </w:r>
      <w:r>
        <w:rPr>
          <w:rFonts w:ascii="宋体" w:hAnsi="宋体" w:cs="宋体" w:hint="eastAsia"/>
          <w:kern w:val="0"/>
          <w:sz w:val="24"/>
          <w:szCs w:val="24"/>
          <w:u w:val="single"/>
        </w:rPr>
        <w:t>（详情请见附件）</w:t>
      </w:r>
      <w:r w:rsidR="00842714" w:rsidRPr="00E46C61">
        <w:rPr>
          <w:rFonts w:ascii="宋体" w:hAnsi="宋体" w:cs="宋体" w:hint="eastAsia"/>
          <w:sz w:val="24"/>
          <w:szCs w:val="24"/>
        </w:rPr>
        <w:t>。</w:t>
      </w:r>
    </w:p>
    <w:p w:rsidR="00842714" w:rsidRDefault="00842714" w:rsidP="00E46C61">
      <w:pPr>
        <w:spacing w:line="360" w:lineRule="auto"/>
        <w:ind w:firstLineChars="200" w:firstLine="480"/>
        <w:jc w:val="left"/>
        <w:rPr>
          <w:rFonts w:ascii="宋体" w:hAnsi="宋体" w:cs="宋体"/>
          <w:sz w:val="24"/>
          <w:szCs w:val="24"/>
        </w:rPr>
      </w:pPr>
      <w:r w:rsidRPr="00E46C61">
        <w:rPr>
          <w:rFonts w:ascii="宋体" w:hAnsi="宋体" w:cs="宋体"/>
          <w:sz w:val="24"/>
          <w:szCs w:val="24"/>
          <w:shd w:val="clear" w:color="auto" w:fill="FFFFFF"/>
        </w:rPr>
        <w:t>2.</w:t>
      </w:r>
      <w:r w:rsidRPr="00E46C61">
        <w:rPr>
          <w:rFonts w:ascii="宋体" w:hAnsi="宋体" w:cs="宋体" w:hint="eastAsia"/>
          <w:sz w:val="24"/>
          <w:szCs w:val="24"/>
          <w:shd w:val="clear" w:color="auto" w:fill="FFFFFF"/>
        </w:rPr>
        <w:t>采购</w:t>
      </w:r>
      <w:r w:rsidR="00EE680B" w:rsidRPr="00EE680B">
        <w:rPr>
          <w:rFonts w:ascii="宋体" w:hAnsi="宋体" w:cs="宋体" w:hint="eastAsia"/>
          <w:sz w:val="24"/>
          <w:szCs w:val="24"/>
          <w:shd w:val="clear" w:color="auto" w:fill="FFFFFF"/>
        </w:rPr>
        <w:t>预算</w:t>
      </w:r>
      <w:r w:rsidRPr="00751C2D">
        <w:rPr>
          <w:rFonts w:ascii="宋体" w:hAnsi="宋体" w:cs="宋体" w:hint="eastAsia"/>
          <w:sz w:val="24"/>
          <w:szCs w:val="24"/>
          <w:shd w:val="clear" w:color="auto" w:fill="FFFFFF"/>
        </w:rPr>
        <w:t>：</w:t>
      </w:r>
      <w:r w:rsidRPr="00751C2D">
        <w:rPr>
          <w:rFonts w:ascii="宋体" w:hAnsi="宋体" w:cs="宋体"/>
          <w:sz w:val="24"/>
          <w:szCs w:val="24"/>
          <w:u w:val="single"/>
        </w:rPr>
        <w:t xml:space="preserve"> </w:t>
      </w:r>
      <w:r w:rsidR="00751C2D" w:rsidRPr="00751C2D">
        <w:rPr>
          <w:rFonts w:ascii="宋体" w:hAnsi="宋体" w:cs="宋体"/>
          <w:sz w:val="24"/>
          <w:szCs w:val="24"/>
          <w:u w:val="single"/>
        </w:rPr>
        <w:t>第一包</w:t>
      </w:r>
      <w:r w:rsidR="009355E8" w:rsidRPr="00751C2D">
        <w:rPr>
          <w:rFonts w:ascii="宋体" w:hAnsi="宋体" w:cs="宋体" w:hint="eastAsia"/>
          <w:sz w:val="24"/>
          <w:szCs w:val="24"/>
          <w:u w:val="single"/>
        </w:rPr>
        <w:t>36.04万元（叁拾陆万零肆佰元整）</w:t>
      </w:r>
      <w:r w:rsidRPr="00751C2D">
        <w:rPr>
          <w:rFonts w:ascii="宋体" w:hAnsi="宋体" w:cs="宋体" w:hint="eastAsia"/>
          <w:sz w:val="24"/>
          <w:szCs w:val="24"/>
        </w:rPr>
        <w:t>。</w:t>
      </w:r>
    </w:p>
    <w:p w:rsidR="00751C2D" w:rsidRPr="00751C2D" w:rsidRDefault="00751C2D" w:rsidP="00E46C61">
      <w:pPr>
        <w:spacing w:line="360" w:lineRule="auto"/>
        <w:ind w:firstLineChars="200" w:firstLine="480"/>
        <w:jc w:val="left"/>
        <w:rPr>
          <w:rFonts w:ascii="宋体" w:cs="宋体"/>
          <w:sz w:val="24"/>
          <w:szCs w:val="24"/>
          <w:u w:val="single"/>
          <w:shd w:val="clear" w:color="auto" w:fill="FFFFFF"/>
        </w:rPr>
      </w:pPr>
      <w:r>
        <w:rPr>
          <w:rFonts w:ascii="宋体" w:hAnsi="宋体" w:cs="宋体" w:hint="eastAsia"/>
          <w:sz w:val="24"/>
          <w:szCs w:val="24"/>
        </w:rPr>
        <w:t xml:space="preserve">            </w:t>
      </w:r>
      <w:r w:rsidRPr="00751C2D">
        <w:rPr>
          <w:rFonts w:ascii="宋体" w:hAnsi="宋体" w:cs="宋体" w:hint="eastAsia"/>
          <w:sz w:val="24"/>
          <w:szCs w:val="24"/>
          <w:u w:val="single"/>
        </w:rPr>
        <w:t xml:space="preserve"> 第二包：24.96万元（贰拾肆万玖仟陆佰元整）</w:t>
      </w:r>
    </w:p>
    <w:p w:rsidR="00842714" w:rsidRPr="00B5371B" w:rsidRDefault="003A0927" w:rsidP="00B5371B">
      <w:pPr>
        <w:spacing w:line="360" w:lineRule="auto"/>
        <w:ind w:firstLineChars="200" w:firstLine="480"/>
        <w:jc w:val="left"/>
        <w:rPr>
          <w:rFonts w:ascii="宋体" w:cs="宋体"/>
          <w:sz w:val="24"/>
          <w:szCs w:val="24"/>
          <w:shd w:val="clear" w:color="auto" w:fill="FFFFFF"/>
        </w:rPr>
      </w:pPr>
      <w:r>
        <w:rPr>
          <w:rFonts w:ascii="宋体" w:hAnsi="宋体" w:cs="宋体" w:hint="eastAsia"/>
          <w:sz w:val="24"/>
          <w:szCs w:val="24"/>
          <w:shd w:val="clear" w:color="auto" w:fill="FFFFFF"/>
        </w:rPr>
        <w:t>3</w:t>
      </w:r>
      <w:r w:rsidR="00842714" w:rsidRPr="00E46C61">
        <w:rPr>
          <w:rFonts w:ascii="宋体" w:hAnsi="宋体" w:cs="宋体"/>
          <w:sz w:val="24"/>
          <w:szCs w:val="24"/>
          <w:shd w:val="clear" w:color="auto" w:fill="FFFFFF"/>
        </w:rPr>
        <w:t>.</w:t>
      </w:r>
      <w:r w:rsidR="00842714" w:rsidRPr="00E46C61">
        <w:rPr>
          <w:rFonts w:ascii="宋体" w:hAnsi="宋体" w:cs="宋体" w:hint="eastAsia"/>
          <w:sz w:val="24"/>
          <w:szCs w:val="24"/>
          <w:shd w:val="clear" w:color="auto" w:fill="FFFFFF"/>
        </w:rPr>
        <w:t>采购文件的获取</w:t>
      </w:r>
      <w:r w:rsidR="00842714" w:rsidRPr="00E46C61">
        <w:rPr>
          <w:rFonts w:ascii="宋体" w:hAnsi="宋体" w:cs="宋体"/>
          <w:sz w:val="24"/>
          <w:szCs w:val="24"/>
          <w:shd w:val="clear" w:color="auto" w:fill="FFFFFF"/>
        </w:rPr>
        <w:t>:</w:t>
      </w:r>
      <w:r w:rsidR="00842714" w:rsidRPr="00E46C61">
        <w:rPr>
          <w:rFonts w:ascii="宋体" w:hAnsi="宋体" w:cs="宋体" w:hint="eastAsia"/>
          <w:sz w:val="24"/>
          <w:szCs w:val="24"/>
          <w:shd w:val="clear" w:color="auto" w:fill="FFFFFF"/>
        </w:rPr>
        <w:t>请</w:t>
      </w:r>
      <w:r w:rsidR="00842714" w:rsidRPr="00E46C61">
        <w:rPr>
          <w:rFonts w:ascii="宋体" w:hAnsi="宋体" w:cs="宋体" w:hint="eastAsia"/>
          <w:sz w:val="24"/>
          <w:szCs w:val="24"/>
        </w:rPr>
        <w:t>于</w:t>
      </w:r>
      <w:r w:rsidR="00842714" w:rsidRPr="00E46C61">
        <w:rPr>
          <w:rFonts w:ascii="宋体" w:hAnsi="宋体" w:cs="宋体"/>
          <w:sz w:val="24"/>
          <w:szCs w:val="24"/>
          <w:u w:val="single"/>
        </w:rPr>
        <w:t xml:space="preserve"> </w:t>
      </w:r>
      <w:r w:rsidR="00C9777C">
        <w:rPr>
          <w:rFonts w:ascii="宋体" w:hAnsi="宋体" w:cs="宋体" w:hint="eastAsia"/>
          <w:sz w:val="24"/>
          <w:szCs w:val="24"/>
          <w:u w:val="single"/>
        </w:rPr>
        <w:t>20</w:t>
      </w:r>
      <w:r w:rsidR="002767B8">
        <w:rPr>
          <w:rFonts w:ascii="宋体" w:hAnsi="宋体" w:cs="宋体" w:hint="eastAsia"/>
          <w:sz w:val="24"/>
          <w:szCs w:val="24"/>
          <w:u w:val="single"/>
        </w:rPr>
        <w:t>21</w:t>
      </w:r>
      <w:r w:rsidR="00842714" w:rsidRPr="00E46C61">
        <w:rPr>
          <w:rFonts w:ascii="宋体" w:hAnsi="宋体" w:cs="宋体" w:hint="eastAsia"/>
          <w:sz w:val="24"/>
          <w:szCs w:val="24"/>
        </w:rPr>
        <w:t>年</w:t>
      </w:r>
      <w:r w:rsidR="00842714" w:rsidRPr="00E46C61">
        <w:rPr>
          <w:rFonts w:ascii="宋体" w:hAnsi="宋体" w:cs="宋体"/>
          <w:sz w:val="24"/>
          <w:szCs w:val="24"/>
          <w:u w:val="single"/>
        </w:rPr>
        <w:t xml:space="preserve"> </w:t>
      </w:r>
      <w:r w:rsidR="002767B8">
        <w:rPr>
          <w:rFonts w:ascii="宋体" w:hAnsi="宋体" w:cs="宋体" w:hint="eastAsia"/>
          <w:sz w:val="24"/>
          <w:szCs w:val="24"/>
          <w:u w:val="single"/>
        </w:rPr>
        <w:t>6</w:t>
      </w:r>
      <w:r w:rsidR="00842714" w:rsidRPr="00E46C61">
        <w:rPr>
          <w:rFonts w:ascii="宋体" w:hAnsi="宋体" w:cs="宋体" w:hint="eastAsia"/>
          <w:sz w:val="24"/>
          <w:szCs w:val="24"/>
        </w:rPr>
        <w:t>月</w:t>
      </w:r>
      <w:r w:rsidR="008E1A66">
        <w:rPr>
          <w:rFonts w:ascii="宋体" w:hAnsi="宋体" w:cs="宋体"/>
          <w:sz w:val="24"/>
          <w:szCs w:val="24"/>
          <w:u w:val="single"/>
        </w:rPr>
        <w:t xml:space="preserve"> </w:t>
      </w:r>
      <w:r w:rsidR="002767B8">
        <w:rPr>
          <w:rFonts w:ascii="宋体" w:hAnsi="宋体" w:cs="宋体" w:hint="eastAsia"/>
          <w:sz w:val="24"/>
          <w:szCs w:val="24"/>
          <w:u w:val="single"/>
        </w:rPr>
        <w:t>10</w:t>
      </w:r>
      <w:r w:rsidR="00842714" w:rsidRPr="00E46C61">
        <w:rPr>
          <w:rFonts w:ascii="宋体" w:hAnsi="宋体" w:cs="宋体" w:hint="eastAsia"/>
          <w:sz w:val="24"/>
          <w:szCs w:val="24"/>
        </w:rPr>
        <w:t>日至</w:t>
      </w:r>
      <w:r w:rsidR="00842714" w:rsidRPr="00E46C61">
        <w:rPr>
          <w:rFonts w:ascii="宋体" w:hAnsi="宋体" w:cs="宋体"/>
          <w:sz w:val="24"/>
          <w:szCs w:val="24"/>
          <w:u w:val="single"/>
        </w:rPr>
        <w:t xml:space="preserve"> </w:t>
      </w:r>
      <w:r w:rsidR="008E1A66">
        <w:rPr>
          <w:rFonts w:ascii="宋体" w:hAnsi="宋体" w:cs="宋体" w:hint="eastAsia"/>
          <w:sz w:val="24"/>
          <w:szCs w:val="24"/>
          <w:u w:val="single"/>
        </w:rPr>
        <w:t>20</w:t>
      </w:r>
      <w:r w:rsidR="002767B8">
        <w:rPr>
          <w:rFonts w:ascii="宋体" w:hAnsi="宋体" w:cs="宋体" w:hint="eastAsia"/>
          <w:sz w:val="24"/>
          <w:szCs w:val="24"/>
          <w:u w:val="single"/>
        </w:rPr>
        <w:t>21</w:t>
      </w:r>
      <w:r w:rsidR="00842714" w:rsidRPr="00E46C61">
        <w:rPr>
          <w:rFonts w:ascii="宋体" w:hAnsi="宋体" w:cs="宋体"/>
          <w:sz w:val="24"/>
          <w:szCs w:val="24"/>
          <w:u w:val="single"/>
        </w:rPr>
        <w:t xml:space="preserve"> </w:t>
      </w:r>
      <w:r w:rsidR="00842714" w:rsidRPr="00E46C61">
        <w:rPr>
          <w:rFonts w:ascii="宋体" w:hAnsi="宋体" w:cs="宋体" w:hint="eastAsia"/>
          <w:sz w:val="24"/>
          <w:szCs w:val="24"/>
        </w:rPr>
        <w:t>年</w:t>
      </w:r>
      <w:r w:rsidR="00842714" w:rsidRPr="00E46C61">
        <w:rPr>
          <w:rFonts w:ascii="宋体" w:hAnsi="宋体" w:cs="宋体"/>
          <w:sz w:val="24"/>
          <w:szCs w:val="24"/>
          <w:u w:val="single"/>
        </w:rPr>
        <w:t xml:space="preserve"> </w:t>
      </w:r>
      <w:r w:rsidR="002767B8">
        <w:rPr>
          <w:rFonts w:ascii="宋体" w:hAnsi="宋体" w:cs="宋体" w:hint="eastAsia"/>
          <w:sz w:val="24"/>
          <w:szCs w:val="24"/>
          <w:u w:val="single"/>
        </w:rPr>
        <w:t>6</w:t>
      </w:r>
      <w:r w:rsidR="00842714" w:rsidRPr="00E46C61">
        <w:rPr>
          <w:rFonts w:ascii="宋体" w:hAnsi="宋体" w:cs="宋体"/>
          <w:sz w:val="24"/>
          <w:szCs w:val="24"/>
          <w:u w:val="single"/>
        </w:rPr>
        <w:t xml:space="preserve"> </w:t>
      </w:r>
      <w:r w:rsidR="00842714" w:rsidRPr="00E46C61">
        <w:rPr>
          <w:rFonts w:ascii="宋体" w:hAnsi="宋体" w:cs="宋体" w:hint="eastAsia"/>
          <w:sz w:val="24"/>
          <w:szCs w:val="24"/>
        </w:rPr>
        <w:t>月</w:t>
      </w:r>
      <w:r w:rsidR="00842714" w:rsidRPr="00E46C61">
        <w:rPr>
          <w:rFonts w:ascii="宋体" w:hAnsi="宋体" w:cs="宋体"/>
          <w:sz w:val="24"/>
          <w:szCs w:val="24"/>
          <w:u w:val="single"/>
        </w:rPr>
        <w:t xml:space="preserve"> </w:t>
      </w:r>
      <w:r w:rsidR="002767B8">
        <w:rPr>
          <w:rFonts w:ascii="宋体" w:hAnsi="宋体" w:cs="宋体" w:hint="eastAsia"/>
          <w:sz w:val="24"/>
          <w:szCs w:val="24"/>
          <w:u w:val="single"/>
        </w:rPr>
        <w:t>18</w:t>
      </w:r>
      <w:r w:rsidR="00842714" w:rsidRPr="00E46C61">
        <w:rPr>
          <w:rFonts w:ascii="宋体" w:hAnsi="宋体" w:cs="宋体" w:hint="eastAsia"/>
          <w:sz w:val="24"/>
          <w:szCs w:val="24"/>
        </w:rPr>
        <w:t>日</w:t>
      </w:r>
      <w:r w:rsidR="009C30F0">
        <w:rPr>
          <w:rFonts w:ascii="宋体" w:hAnsi="宋体" w:cs="宋体" w:hint="eastAsia"/>
          <w:sz w:val="24"/>
          <w:szCs w:val="24"/>
        </w:rPr>
        <w:t>内将</w:t>
      </w:r>
      <w:r w:rsidR="00751C2D" w:rsidRPr="00751C2D">
        <w:rPr>
          <w:rFonts w:ascii="宋体" w:hAnsi="宋体" w:cs="宋体" w:hint="eastAsia"/>
          <w:sz w:val="24"/>
          <w:szCs w:val="24"/>
          <w:u w:val="single"/>
        </w:rPr>
        <w:t>投标</w:t>
      </w:r>
      <w:r w:rsidR="00751C2D">
        <w:rPr>
          <w:rFonts w:ascii="宋体" w:hAnsi="宋体" w:cs="宋体" w:hint="eastAsia"/>
          <w:sz w:val="24"/>
          <w:szCs w:val="24"/>
          <w:u w:val="single"/>
        </w:rPr>
        <w:t>报名表</w:t>
      </w:r>
      <w:r w:rsidR="009C30F0">
        <w:rPr>
          <w:rFonts w:ascii="宋体" w:hAnsi="宋体" w:cs="宋体" w:hint="eastAsia"/>
          <w:sz w:val="24"/>
          <w:szCs w:val="24"/>
          <w:u w:val="single"/>
        </w:rPr>
        <w:t>通过电子邮件</w:t>
      </w:r>
      <w:r w:rsidR="009C30F0" w:rsidRPr="009C30F0">
        <w:rPr>
          <w:rFonts w:ascii="宋体" w:hAnsi="宋体" w:cs="宋体" w:hint="eastAsia"/>
          <w:sz w:val="24"/>
          <w:szCs w:val="24"/>
        </w:rPr>
        <w:t>发送</w:t>
      </w:r>
      <w:r w:rsidR="00842714" w:rsidRPr="00E46C61">
        <w:rPr>
          <w:rFonts w:ascii="宋体" w:hAnsi="宋体" w:cs="宋体" w:hint="eastAsia"/>
          <w:sz w:val="24"/>
          <w:szCs w:val="24"/>
        </w:rPr>
        <w:t>到</w:t>
      </w:r>
      <w:r w:rsidR="009139A4">
        <w:rPr>
          <w:rFonts w:ascii="宋体" w:hAnsi="宋体" w:cs="宋体" w:hint="eastAsia"/>
          <w:sz w:val="24"/>
          <w:szCs w:val="24"/>
        </w:rPr>
        <w:t>四川省分析测试服务中心</w:t>
      </w:r>
      <w:r w:rsidR="009C30F0">
        <w:rPr>
          <w:rFonts w:ascii="宋体" w:hAnsi="宋体" w:cs="宋体" w:hint="eastAsia"/>
          <w:sz w:val="24"/>
          <w:szCs w:val="24"/>
        </w:rPr>
        <w:t>联络人邮箱</w:t>
      </w:r>
      <w:r w:rsidR="00842714" w:rsidRPr="00E46C61">
        <w:rPr>
          <w:rFonts w:ascii="宋体" w:hAnsi="宋体" w:cs="宋体" w:hint="eastAsia"/>
          <w:sz w:val="24"/>
          <w:szCs w:val="24"/>
        </w:rPr>
        <w:t>。</w:t>
      </w:r>
    </w:p>
    <w:p w:rsidR="00842714" w:rsidRPr="00E46C61" w:rsidRDefault="003A0927" w:rsidP="00E46C61">
      <w:pPr>
        <w:spacing w:line="360" w:lineRule="auto"/>
        <w:ind w:firstLineChars="200" w:firstLine="480"/>
        <w:jc w:val="left"/>
        <w:rPr>
          <w:rFonts w:ascii="宋体" w:cs="宋体"/>
          <w:sz w:val="24"/>
          <w:szCs w:val="24"/>
        </w:rPr>
      </w:pPr>
      <w:r>
        <w:rPr>
          <w:rFonts w:ascii="宋体" w:hAnsi="宋体" w:cs="宋体" w:hint="eastAsia"/>
          <w:sz w:val="24"/>
          <w:szCs w:val="24"/>
        </w:rPr>
        <w:t>4</w:t>
      </w:r>
      <w:r w:rsidR="00842714" w:rsidRPr="00E46C61">
        <w:rPr>
          <w:rFonts w:ascii="宋体" w:hAnsi="宋体" w:cs="宋体"/>
          <w:sz w:val="24"/>
          <w:szCs w:val="24"/>
        </w:rPr>
        <w:t>.</w:t>
      </w:r>
      <w:r w:rsidR="00842714" w:rsidRPr="00E46C61">
        <w:rPr>
          <w:rFonts w:ascii="宋体" w:hAnsi="宋体" w:cs="宋体" w:hint="eastAsia"/>
          <w:sz w:val="24"/>
          <w:szCs w:val="24"/>
        </w:rPr>
        <w:t>公告发布</w:t>
      </w:r>
    </w:p>
    <w:p w:rsidR="00842714" w:rsidRPr="00E46C61" w:rsidRDefault="00842714" w:rsidP="00E46C61">
      <w:pPr>
        <w:spacing w:line="360" w:lineRule="auto"/>
        <w:ind w:firstLineChars="200" w:firstLine="480"/>
        <w:jc w:val="left"/>
        <w:rPr>
          <w:rFonts w:ascii="宋体" w:hAnsi="宋体" w:cs="宋体"/>
          <w:sz w:val="24"/>
          <w:szCs w:val="24"/>
        </w:rPr>
      </w:pPr>
      <w:r w:rsidRPr="00E46C61">
        <w:rPr>
          <w:rFonts w:ascii="宋体" w:hAnsi="宋体" w:cs="宋体" w:hint="eastAsia"/>
          <w:sz w:val="24"/>
          <w:szCs w:val="24"/>
        </w:rPr>
        <w:t>公告时间：</w:t>
      </w:r>
      <w:r w:rsidR="008E1A66">
        <w:rPr>
          <w:rFonts w:ascii="宋体" w:hAnsi="宋体" w:cs="宋体" w:hint="eastAsia"/>
          <w:sz w:val="24"/>
          <w:szCs w:val="24"/>
          <w:u w:val="single"/>
        </w:rPr>
        <w:t>20</w:t>
      </w:r>
      <w:r w:rsidR="002767B8">
        <w:rPr>
          <w:rFonts w:ascii="宋体" w:hAnsi="宋体" w:cs="宋体" w:hint="eastAsia"/>
          <w:sz w:val="24"/>
          <w:szCs w:val="24"/>
          <w:u w:val="single"/>
        </w:rPr>
        <w:t>21</w:t>
      </w:r>
      <w:r w:rsidR="008E1A66" w:rsidRPr="00E46C61">
        <w:rPr>
          <w:rFonts w:ascii="宋体" w:hAnsi="宋体" w:cs="宋体"/>
          <w:sz w:val="24"/>
          <w:szCs w:val="24"/>
          <w:u w:val="single"/>
        </w:rPr>
        <w:t xml:space="preserve"> </w:t>
      </w:r>
      <w:r w:rsidR="008E1A66" w:rsidRPr="00E46C61">
        <w:rPr>
          <w:rFonts w:ascii="宋体" w:hAnsi="宋体" w:cs="宋体" w:hint="eastAsia"/>
          <w:sz w:val="24"/>
          <w:szCs w:val="24"/>
        </w:rPr>
        <w:t>年</w:t>
      </w:r>
      <w:r w:rsidR="008E1A66" w:rsidRPr="00E46C61">
        <w:rPr>
          <w:rFonts w:ascii="宋体" w:hAnsi="宋体" w:cs="宋体"/>
          <w:sz w:val="24"/>
          <w:szCs w:val="24"/>
          <w:u w:val="single"/>
        </w:rPr>
        <w:t xml:space="preserve"> </w:t>
      </w:r>
      <w:r w:rsidR="002767B8">
        <w:rPr>
          <w:rFonts w:ascii="宋体" w:hAnsi="宋体" w:cs="宋体" w:hint="eastAsia"/>
          <w:sz w:val="24"/>
          <w:szCs w:val="24"/>
          <w:u w:val="single"/>
        </w:rPr>
        <w:t>6</w:t>
      </w:r>
      <w:r w:rsidR="008E1A66" w:rsidRPr="00E46C61">
        <w:rPr>
          <w:rFonts w:ascii="宋体" w:hAnsi="宋体" w:cs="宋体" w:hint="eastAsia"/>
          <w:sz w:val="24"/>
          <w:szCs w:val="24"/>
        </w:rPr>
        <w:t>月</w:t>
      </w:r>
      <w:r w:rsidR="008E1A66">
        <w:rPr>
          <w:rFonts w:ascii="宋体" w:hAnsi="宋体" w:cs="宋体"/>
          <w:sz w:val="24"/>
          <w:szCs w:val="24"/>
          <w:u w:val="single"/>
        </w:rPr>
        <w:t xml:space="preserve"> </w:t>
      </w:r>
      <w:r w:rsidR="002767B8">
        <w:rPr>
          <w:rFonts w:ascii="宋体" w:hAnsi="宋体" w:cs="宋体" w:hint="eastAsia"/>
          <w:sz w:val="24"/>
          <w:szCs w:val="24"/>
          <w:u w:val="single"/>
        </w:rPr>
        <w:t>10</w:t>
      </w:r>
      <w:r w:rsidR="008E1A66" w:rsidRPr="00E46C61">
        <w:rPr>
          <w:rFonts w:ascii="宋体" w:hAnsi="宋体" w:cs="宋体"/>
          <w:sz w:val="24"/>
          <w:szCs w:val="24"/>
          <w:u w:val="single"/>
        </w:rPr>
        <w:t xml:space="preserve"> </w:t>
      </w:r>
      <w:r w:rsidR="008E1A66" w:rsidRPr="00E46C61">
        <w:rPr>
          <w:rFonts w:ascii="宋体" w:hAnsi="宋体" w:cs="宋体" w:hint="eastAsia"/>
          <w:sz w:val="24"/>
          <w:szCs w:val="24"/>
        </w:rPr>
        <w:t>日至</w:t>
      </w:r>
      <w:r w:rsidR="008E1A66" w:rsidRPr="00E46C61">
        <w:rPr>
          <w:rFonts w:ascii="宋体" w:hAnsi="宋体" w:cs="宋体"/>
          <w:sz w:val="24"/>
          <w:szCs w:val="24"/>
          <w:u w:val="single"/>
        </w:rPr>
        <w:t xml:space="preserve"> </w:t>
      </w:r>
      <w:r w:rsidR="008E1A66">
        <w:rPr>
          <w:rFonts w:ascii="宋体" w:hAnsi="宋体" w:cs="宋体" w:hint="eastAsia"/>
          <w:sz w:val="24"/>
          <w:szCs w:val="24"/>
          <w:u w:val="single"/>
        </w:rPr>
        <w:t>20</w:t>
      </w:r>
      <w:r w:rsidR="002767B8">
        <w:rPr>
          <w:rFonts w:ascii="宋体" w:hAnsi="宋体" w:cs="宋体" w:hint="eastAsia"/>
          <w:sz w:val="24"/>
          <w:szCs w:val="24"/>
          <w:u w:val="single"/>
        </w:rPr>
        <w:t>21</w:t>
      </w:r>
      <w:r w:rsidR="008E1A66" w:rsidRPr="00E46C61">
        <w:rPr>
          <w:rFonts w:ascii="宋体" w:hAnsi="宋体" w:cs="宋体"/>
          <w:sz w:val="24"/>
          <w:szCs w:val="24"/>
          <w:u w:val="single"/>
        </w:rPr>
        <w:t xml:space="preserve"> </w:t>
      </w:r>
      <w:r w:rsidR="008E1A66" w:rsidRPr="00E46C61">
        <w:rPr>
          <w:rFonts w:ascii="宋体" w:hAnsi="宋体" w:cs="宋体" w:hint="eastAsia"/>
          <w:sz w:val="24"/>
          <w:szCs w:val="24"/>
        </w:rPr>
        <w:t>年</w:t>
      </w:r>
      <w:r w:rsidR="008E1A66" w:rsidRPr="00E46C61">
        <w:rPr>
          <w:rFonts w:ascii="宋体" w:hAnsi="宋体" w:cs="宋体"/>
          <w:sz w:val="24"/>
          <w:szCs w:val="24"/>
          <w:u w:val="single"/>
        </w:rPr>
        <w:t xml:space="preserve"> </w:t>
      </w:r>
      <w:r w:rsidR="002767B8">
        <w:rPr>
          <w:rFonts w:ascii="宋体" w:hAnsi="宋体" w:cs="宋体" w:hint="eastAsia"/>
          <w:sz w:val="24"/>
          <w:szCs w:val="24"/>
          <w:u w:val="single"/>
        </w:rPr>
        <w:t>6</w:t>
      </w:r>
      <w:r w:rsidR="008E1A66" w:rsidRPr="00E46C61">
        <w:rPr>
          <w:rFonts w:ascii="宋体" w:hAnsi="宋体" w:cs="宋体"/>
          <w:sz w:val="24"/>
          <w:szCs w:val="24"/>
          <w:u w:val="single"/>
        </w:rPr>
        <w:t xml:space="preserve"> </w:t>
      </w:r>
      <w:r w:rsidR="008E1A66" w:rsidRPr="00E46C61">
        <w:rPr>
          <w:rFonts w:ascii="宋体" w:hAnsi="宋体" w:cs="宋体" w:hint="eastAsia"/>
          <w:sz w:val="24"/>
          <w:szCs w:val="24"/>
        </w:rPr>
        <w:t>月</w:t>
      </w:r>
      <w:r w:rsidR="008E1A66" w:rsidRPr="00E46C61">
        <w:rPr>
          <w:rFonts w:ascii="宋体" w:hAnsi="宋体" w:cs="宋体"/>
          <w:sz w:val="24"/>
          <w:szCs w:val="24"/>
          <w:u w:val="single"/>
        </w:rPr>
        <w:t xml:space="preserve"> </w:t>
      </w:r>
      <w:r w:rsidR="002767B8">
        <w:rPr>
          <w:rFonts w:ascii="宋体" w:hAnsi="宋体" w:cs="宋体" w:hint="eastAsia"/>
          <w:sz w:val="24"/>
          <w:szCs w:val="24"/>
          <w:u w:val="single"/>
        </w:rPr>
        <w:t>15</w:t>
      </w:r>
      <w:r w:rsidR="008E1A66" w:rsidRPr="00E46C61">
        <w:rPr>
          <w:rFonts w:ascii="宋体" w:hAnsi="宋体" w:cs="宋体"/>
          <w:sz w:val="24"/>
          <w:szCs w:val="24"/>
          <w:u w:val="single"/>
        </w:rPr>
        <w:t xml:space="preserve"> </w:t>
      </w:r>
      <w:r w:rsidR="008E1A66" w:rsidRPr="00E46C61">
        <w:rPr>
          <w:rFonts w:ascii="宋体" w:hAnsi="宋体" w:cs="宋体" w:hint="eastAsia"/>
          <w:sz w:val="24"/>
          <w:szCs w:val="24"/>
        </w:rPr>
        <w:t>日</w:t>
      </w:r>
      <w:r w:rsidRPr="00E46C61">
        <w:rPr>
          <w:rFonts w:ascii="宋体" w:hAnsi="宋体" w:cs="宋体"/>
          <w:sz w:val="24"/>
          <w:szCs w:val="24"/>
        </w:rPr>
        <w:t>(</w:t>
      </w:r>
      <w:r w:rsidRPr="00E46C61">
        <w:rPr>
          <w:rFonts w:ascii="宋体" w:hAnsi="宋体" w:cs="宋体" w:hint="eastAsia"/>
          <w:sz w:val="24"/>
          <w:szCs w:val="24"/>
        </w:rPr>
        <w:t>三个工作日</w:t>
      </w:r>
      <w:r w:rsidRPr="00E46C61">
        <w:rPr>
          <w:rFonts w:ascii="宋体" w:hAnsi="宋体" w:cs="宋体"/>
          <w:sz w:val="24"/>
          <w:szCs w:val="24"/>
        </w:rPr>
        <w:t>)</w:t>
      </w:r>
      <w:r w:rsidRPr="00E46C61">
        <w:rPr>
          <w:rFonts w:ascii="宋体" w:hAnsi="宋体" w:cs="宋体" w:hint="eastAsia"/>
          <w:sz w:val="24"/>
          <w:szCs w:val="24"/>
        </w:rPr>
        <w:t>。</w:t>
      </w:r>
    </w:p>
    <w:p w:rsidR="00842714" w:rsidRDefault="00842714" w:rsidP="00E46C61">
      <w:pPr>
        <w:spacing w:line="360" w:lineRule="auto"/>
        <w:ind w:firstLineChars="200" w:firstLine="480"/>
        <w:jc w:val="left"/>
        <w:rPr>
          <w:rFonts w:ascii="宋体" w:hAnsi="宋体" w:cs="宋体"/>
          <w:sz w:val="24"/>
          <w:szCs w:val="24"/>
        </w:rPr>
      </w:pPr>
      <w:r w:rsidRPr="00E46C61">
        <w:rPr>
          <w:rFonts w:ascii="宋体" w:hAnsi="宋体" w:cs="宋体" w:hint="eastAsia"/>
          <w:sz w:val="24"/>
          <w:szCs w:val="24"/>
        </w:rPr>
        <w:t>公布媒体：</w:t>
      </w:r>
      <w:r w:rsidR="009139A4">
        <w:rPr>
          <w:rFonts w:ascii="宋体" w:hAnsi="宋体" w:cs="宋体" w:hint="eastAsia"/>
          <w:sz w:val="24"/>
          <w:szCs w:val="24"/>
        </w:rPr>
        <w:t>四川省分析测试服务中心</w:t>
      </w:r>
      <w:r w:rsidRPr="00E46C61">
        <w:rPr>
          <w:rFonts w:ascii="宋体" w:hAnsi="宋体" w:cs="宋体" w:hint="eastAsia"/>
          <w:sz w:val="24"/>
          <w:szCs w:val="24"/>
        </w:rPr>
        <w:t>官网。</w:t>
      </w:r>
    </w:p>
    <w:p w:rsidR="0082140D" w:rsidRPr="00E46C61" w:rsidRDefault="0082140D" w:rsidP="00E46C61">
      <w:pPr>
        <w:spacing w:line="360" w:lineRule="auto"/>
        <w:ind w:firstLineChars="200" w:firstLine="480"/>
        <w:jc w:val="left"/>
        <w:rPr>
          <w:rFonts w:ascii="宋体" w:cs="宋体"/>
          <w:sz w:val="24"/>
          <w:szCs w:val="24"/>
        </w:rPr>
      </w:pPr>
      <w:r>
        <w:rPr>
          <w:rFonts w:ascii="宋体" w:hAnsi="宋体" w:cs="宋体" w:hint="eastAsia"/>
          <w:sz w:val="24"/>
          <w:szCs w:val="24"/>
        </w:rPr>
        <w:t>5.招标时间及地点：</w:t>
      </w:r>
      <w:r w:rsidRPr="0082140D">
        <w:rPr>
          <w:rFonts w:ascii="宋体" w:hAnsi="宋体" w:hint="eastAsia"/>
          <w:sz w:val="24"/>
          <w:szCs w:val="24"/>
          <w:u w:val="single"/>
        </w:rPr>
        <w:t>2021</w:t>
      </w:r>
      <w:r w:rsidRPr="00476BDE">
        <w:rPr>
          <w:rFonts w:ascii="宋体" w:hAnsi="宋体" w:hint="eastAsia"/>
          <w:sz w:val="24"/>
          <w:szCs w:val="24"/>
        </w:rPr>
        <w:t>年</w:t>
      </w:r>
      <w:r w:rsidRPr="0082140D">
        <w:rPr>
          <w:rFonts w:ascii="宋体" w:hAnsi="宋体" w:hint="eastAsia"/>
          <w:sz w:val="24"/>
          <w:szCs w:val="24"/>
          <w:u w:val="single"/>
        </w:rPr>
        <w:t>6</w:t>
      </w:r>
      <w:r w:rsidRPr="00476BDE">
        <w:rPr>
          <w:rFonts w:ascii="宋体" w:hAnsi="宋体" w:hint="eastAsia"/>
          <w:sz w:val="24"/>
          <w:szCs w:val="24"/>
        </w:rPr>
        <w:t>月</w:t>
      </w:r>
      <w:r w:rsidRPr="0082140D">
        <w:rPr>
          <w:rFonts w:ascii="宋体" w:hAnsi="宋体" w:hint="eastAsia"/>
          <w:sz w:val="24"/>
          <w:szCs w:val="24"/>
          <w:u w:val="single"/>
        </w:rPr>
        <w:t>21</w:t>
      </w:r>
      <w:r w:rsidRPr="00476BDE">
        <w:rPr>
          <w:rFonts w:ascii="宋体" w:hAnsi="宋体" w:hint="eastAsia"/>
          <w:sz w:val="24"/>
          <w:szCs w:val="24"/>
        </w:rPr>
        <w:t>日</w:t>
      </w:r>
      <w:r>
        <w:rPr>
          <w:rFonts w:ascii="宋体" w:hAnsi="宋体" w:hint="eastAsia"/>
          <w:sz w:val="24"/>
          <w:szCs w:val="24"/>
        </w:rPr>
        <w:t xml:space="preserve"> 上午</w:t>
      </w:r>
      <w:r w:rsidRPr="0082140D">
        <w:rPr>
          <w:rFonts w:ascii="宋体" w:hAnsi="宋体" w:hint="eastAsia"/>
          <w:sz w:val="24"/>
          <w:szCs w:val="24"/>
          <w:u w:val="single"/>
        </w:rPr>
        <w:t>9</w:t>
      </w:r>
      <w:r w:rsidRPr="00476BDE">
        <w:rPr>
          <w:rFonts w:ascii="宋体" w:hAnsi="宋体" w:hint="eastAsia"/>
          <w:sz w:val="24"/>
          <w:szCs w:val="24"/>
        </w:rPr>
        <w:t>时</w:t>
      </w:r>
      <w:r>
        <w:rPr>
          <w:rFonts w:ascii="宋体" w:hAnsi="宋体" w:hint="eastAsia"/>
          <w:sz w:val="24"/>
          <w:szCs w:val="24"/>
        </w:rPr>
        <w:t>；四川省成都市锦江区净居寺南街8号。</w:t>
      </w:r>
    </w:p>
    <w:p w:rsidR="00842714" w:rsidRPr="00E46C61" w:rsidRDefault="0082140D" w:rsidP="00E46C61">
      <w:pPr>
        <w:spacing w:line="360" w:lineRule="auto"/>
        <w:ind w:firstLineChars="200" w:firstLine="480"/>
        <w:jc w:val="left"/>
        <w:rPr>
          <w:rFonts w:ascii="宋体" w:cs="宋体"/>
          <w:sz w:val="24"/>
          <w:szCs w:val="24"/>
        </w:rPr>
      </w:pPr>
      <w:r>
        <w:rPr>
          <w:rFonts w:ascii="宋体" w:hAnsi="宋体" w:cs="宋体" w:hint="eastAsia"/>
          <w:sz w:val="24"/>
          <w:szCs w:val="24"/>
        </w:rPr>
        <w:t>6</w:t>
      </w:r>
      <w:r w:rsidR="00842714" w:rsidRPr="00E46C61">
        <w:rPr>
          <w:rFonts w:ascii="宋体" w:hAnsi="宋体" w:cs="宋体"/>
          <w:sz w:val="24"/>
          <w:szCs w:val="24"/>
        </w:rPr>
        <w:t>.</w:t>
      </w:r>
      <w:r w:rsidR="00842714" w:rsidRPr="00E46C61">
        <w:rPr>
          <w:rFonts w:ascii="宋体" w:hAnsi="宋体" w:cs="宋体" w:hint="eastAsia"/>
          <w:sz w:val="24"/>
          <w:szCs w:val="24"/>
        </w:rPr>
        <w:t>联系方式</w:t>
      </w:r>
    </w:p>
    <w:p w:rsidR="00842714" w:rsidRPr="00E46C61" w:rsidRDefault="00842714" w:rsidP="00E46C61">
      <w:pPr>
        <w:spacing w:line="360" w:lineRule="auto"/>
        <w:ind w:firstLineChars="200" w:firstLine="480"/>
        <w:jc w:val="left"/>
        <w:rPr>
          <w:rFonts w:ascii="宋体" w:cs="宋体"/>
          <w:sz w:val="24"/>
          <w:szCs w:val="24"/>
          <w:u w:val="single"/>
        </w:rPr>
      </w:pPr>
      <w:r w:rsidRPr="00E46C61">
        <w:rPr>
          <w:rFonts w:ascii="宋体" w:hAnsi="宋体" w:cs="宋体" w:hint="eastAsia"/>
          <w:sz w:val="24"/>
          <w:szCs w:val="24"/>
        </w:rPr>
        <w:t>询价采购单位：</w:t>
      </w:r>
      <w:r w:rsidRPr="00E46C61">
        <w:rPr>
          <w:rFonts w:ascii="宋体" w:hAnsi="宋体" w:cs="宋体"/>
          <w:sz w:val="24"/>
          <w:szCs w:val="24"/>
          <w:u w:val="single"/>
        </w:rPr>
        <w:t xml:space="preserve">            </w:t>
      </w:r>
      <w:r w:rsidR="009139A4">
        <w:rPr>
          <w:rFonts w:ascii="宋体" w:hAnsi="宋体" w:cs="宋体" w:hint="eastAsia"/>
          <w:sz w:val="24"/>
          <w:szCs w:val="24"/>
          <w:u w:val="single"/>
        </w:rPr>
        <w:t>四川省分析测试服务中心</w:t>
      </w:r>
      <w:r w:rsidRPr="00E46C61">
        <w:rPr>
          <w:rFonts w:ascii="宋体" w:hAnsi="宋体" w:cs="宋体"/>
          <w:sz w:val="24"/>
          <w:szCs w:val="24"/>
          <w:u w:val="single"/>
        </w:rPr>
        <w:t xml:space="preserve">    </w:t>
      </w:r>
      <w:r w:rsidRPr="00E46C61">
        <w:rPr>
          <w:rFonts w:ascii="宋体" w:hAnsi="宋体" w:cs="宋体" w:hint="eastAsia"/>
          <w:sz w:val="24"/>
          <w:szCs w:val="24"/>
          <w:u w:val="single"/>
        </w:rPr>
        <w:t xml:space="preserve">   </w:t>
      </w:r>
      <w:r w:rsidRPr="00E46C61">
        <w:rPr>
          <w:rFonts w:ascii="宋体" w:hAnsi="宋体" w:cs="宋体"/>
          <w:sz w:val="24"/>
          <w:szCs w:val="24"/>
          <w:u w:val="single"/>
        </w:rPr>
        <w:t xml:space="preserve"> </w:t>
      </w:r>
    </w:p>
    <w:p w:rsidR="00842714" w:rsidRPr="00E46C61" w:rsidRDefault="00842714" w:rsidP="00E46C61">
      <w:pPr>
        <w:spacing w:line="360" w:lineRule="auto"/>
        <w:ind w:firstLineChars="200" w:firstLine="480"/>
        <w:jc w:val="left"/>
        <w:rPr>
          <w:rFonts w:ascii="宋体" w:cs="宋体"/>
          <w:sz w:val="24"/>
          <w:szCs w:val="24"/>
          <w:u w:val="single"/>
        </w:rPr>
      </w:pPr>
      <w:r w:rsidRPr="00E46C61">
        <w:rPr>
          <w:rFonts w:ascii="宋体" w:hAnsi="宋体" w:cs="宋体" w:hint="eastAsia"/>
          <w:sz w:val="24"/>
          <w:szCs w:val="24"/>
        </w:rPr>
        <w:t>地</w:t>
      </w:r>
      <w:r w:rsidRPr="00E46C61">
        <w:rPr>
          <w:rFonts w:ascii="宋体" w:hAnsi="宋体" w:cs="宋体"/>
          <w:sz w:val="24"/>
          <w:szCs w:val="24"/>
        </w:rPr>
        <w:t xml:space="preserve">  </w:t>
      </w:r>
      <w:r w:rsidRPr="00E46C61">
        <w:rPr>
          <w:rFonts w:ascii="宋体" w:hAnsi="宋体" w:cs="宋体" w:hint="eastAsia"/>
          <w:sz w:val="24"/>
          <w:szCs w:val="24"/>
        </w:rPr>
        <w:t>址：</w:t>
      </w:r>
      <w:r w:rsidR="00C946D3">
        <w:rPr>
          <w:rFonts w:ascii="宋体" w:hAnsi="宋体" w:cs="宋体"/>
          <w:sz w:val="24"/>
          <w:szCs w:val="24"/>
          <w:u w:val="single"/>
        </w:rPr>
        <w:t xml:space="preserve">    </w:t>
      </w:r>
      <w:r w:rsidR="00C946D3">
        <w:rPr>
          <w:rFonts w:ascii="宋体" w:hAnsi="宋体" w:cs="宋体" w:hint="eastAsia"/>
          <w:sz w:val="24"/>
          <w:szCs w:val="24"/>
          <w:u w:val="single"/>
        </w:rPr>
        <w:t xml:space="preserve"> </w:t>
      </w:r>
      <w:r w:rsidRPr="000675E5">
        <w:rPr>
          <w:rFonts w:ascii="宋体" w:hAnsi="宋体" w:cs="宋体"/>
          <w:sz w:val="24"/>
          <w:szCs w:val="24"/>
          <w:u w:val="single"/>
        </w:rPr>
        <w:t xml:space="preserve"> </w:t>
      </w:r>
      <w:r w:rsidR="002D58B6">
        <w:rPr>
          <w:rFonts w:ascii="宋体" w:hAnsi="宋体" w:hint="eastAsia"/>
          <w:sz w:val="24"/>
          <w:szCs w:val="24"/>
          <w:u w:val="single"/>
        </w:rPr>
        <w:t>四川省成都市锦江区净居寺南街8号</w:t>
      </w:r>
      <w:r w:rsidRPr="000675E5">
        <w:rPr>
          <w:rFonts w:ascii="宋体" w:hAnsi="宋体" w:cs="宋体"/>
          <w:sz w:val="24"/>
          <w:szCs w:val="24"/>
          <w:u w:val="single"/>
        </w:rPr>
        <w:t xml:space="preserve"> </w:t>
      </w:r>
      <w:r w:rsidRPr="00E46C61">
        <w:rPr>
          <w:rFonts w:ascii="宋体" w:hAnsi="宋体" w:cs="宋体"/>
          <w:sz w:val="24"/>
          <w:szCs w:val="24"/>
          <w:u w:val="single"/>
        </w:rPr>
        <w:t xml:space="preserve"> </w:t>
      </w:r>
      <w:r w:rsidR="00C946D3">
        <w:rPr>
          <w:rFonts w:ascii="宋体" w:hAnsi="宋体" w:cs="宋体" w:hint="eastAsia"/>
          <w:sz w:val="24"/>
          <w:szCs w:val="24"/>
          <w:u w:val="single"/>
        </w:rPr>
        <w:t xml:space="preserve"> </w:t>
      </w:r>
      <w:r w:rsidRPr="00E46C61">
        <w:rPr>
          <w:rFonts w:ascii="宋体" w:hAnsi="宋体" w:cs="宋体"/>
          <w:sz w:val="24"/>
          <w:szCs w:val="24"/>
          <w:u w:val="single"/>
        </w:rPr>
        <w:t xml:space="preserve">  </w:t>
      </w:r>
    </w:p>
    <w:p w:rsidR="00842714" w:rsidRPr="00E46C61" w:rsidRDefault="00842714" w:rsidP="00E46C61">
      <w:pPr>
        <w:spacing w:line="360" w:lineRule="auto"/>
        <w:ind w:firstLineChars="200" w:firstLine="480"/>
        <w:jc w:val="left"/>
        <w:rPr>
          <w:rFonts w:ascii="宋体" w:cs="宋体"/>
          <w:sz w:val="24"/>
          <w:szCs w:val="24"/>
          <w:u w:val="single"/>
        </w:rPr>
      </w:pPr>
      <w:r w:rsidRPr="00E46C61">
        <w:rPr>
          <w:rFonts w:ascii="宋体" w:hAnsi="宋体" w:cs="宋体" w:hint="eastAsia"/>
          <w:sz w:val="24"/>
          <w:szCs w:val="24"/>
        </w:rPr>
        <w:t>联系人：</w:t>
      </w:r>
      <w:r w:rsidRPr="00E46C61">
        <w:rPr>
          <w:rFonts w:ascii="宋体" w:hAnsi="宋体" w:cs="宋体"/>
          <w:sz w:val="24"/>
          <w:szCs w:val="24"/>
          <w:u w:val="single"/>
        </w:rPr>
        <w:t xml:space="preserve"> </w:t>
      </w:r>
      <w:r w:rsidR="00EA04E8">
        <w:rPr>
          <w:rFonts w:ascii="宋体" w:hAnsi="宋体" w:cs="宋体" w:hint="eastAsia"/>
          <w:sz w:val="24"/>
          <w:szCs w:val="24"/>
          <w:u w:val="single"/>
        </w:rPr>
        <w:t>金圣翔</w:t>
      </w:r>
      <w:r w:rsidRPr="00E46C61">
        <w:rPr>
          <w:rFonts w:ascii="宋体" w:hAnsi="宋体" w:cs="宋体"/>
          <w:sz w:val="24"/>
          <w:szCs w:val="24"/>
          <w:u w:val="single"/>
        </w:rPr>
        <w:t xml:space="preserve"> </w:t>
      </w:r>
      <w:r w:rsidRPr="00E46C61">
        <w:rPr>
          <w:rFonts w:ascii="宋体" w:hAnsi="宋体" w:cs="宋体"/>
          <w:sz w:val="24"/>
          <w:szCs w:val="24"/>
        </w:rPr>
        <w:t xml:space="preserve"> </w:t>
      </w:r>
      <w:r w:rsidRPr="00E46C61">
        <w:rPr>
          <w:rFonts w:ascii="宋体" w:hAnsi="宋体" w:cs="宋体" w:hint="eastAsia"/>
          <w:sz w:val="24"/>
          <w:szCs w:val="24"/>
        </w:rPr>
        <w:t>电</w:t>
      </w:r>
      <w:r w:rsidRPr="00E46C61">
        <w:rPr>
          <w:rFonts w:ascii="宋体" w:hAnsi="宋体" w:cs="宋体"/>
          <w:sz w:val="24"/>
          <w:szCs w:val="24"/>
        </w:rPr>
        <w:t xml:space="preserve">  </w:t>
      </w:r>
      <w:r w:rsidRPr="00E46C61">
        <w:rPr>
          <w:rFonts w:ascii="宋体" w:hAnsi="宋体" w:cs="宋体" w:hint="eastAsia"/>
          <w:sz w:val="24"/>
          <w:szCs w:val="24"/>
        </w:rPr>
        <w:t>话</w:t>
      </w:r>
      <w:r w:rsidRPr="002D2330">
        <w:rPr>
          <w:rFonts w:ascii="宋体" w:hAnsi="宋体" w:cs="宋体" w:hint="eastAsia"/>
          <w:sz w:val="24"/>
          <w:szCs w:val="24"/>
        </w:rPr>
        <w:t>：</w:t>
      </w:r>
      <w:r w:rsidR="002D2330" w:rsidRPr="002D2330">
        <w:rPr>
          <w:rFonts w:ascii="宋体" w:hAnsi="宋体" w:cs="宋体" w:hint="eastAsia"/>
          <w:sz w:val="24"/>
          <w:szCs w:val="24"/>
          <w:u w:val="single"/>
        </w:rPr>
        <w:t>028</w:t>
      </w:r>
      <w:r w:rsidR="002D2330">
        <w:rPr>
          <w:rFonts w:ascii="宋体" w:hAnsi="宋体" w:cs="宋体" w:hint="eastAsia"/>
          <w:sz w:val="24"/>
          <w:szCs w:val="24"/>
          <w:u w:val="single"/>
        </w:rPr>
        <w:t>-</w:t>
      </w:r>
      <w:r w:rsidR="002D2330" w:rsidRPr="002D2330">
        <w:rPr>
          <w:rFonts w:ascii="宋体" w:hAnsi="宋体" w:cs="宋体" w:hint="eastAsia"/>
          <w:sz w:val="24"/>
          <w:szCs w:val="24"/>
          <w:u w:val="single"/>
        </w:rPr>
        <w:t>86786073</w:t>
      </w:r>
      <w:r w:rsidRPr="00E46C61">
        <w:rPr>
          <w:rFonts w:ascii="宋体" w:hAnsi="宋体" w:cs="宋体"/>
          <w:sz w:val="24"/>
          <w:szCs w:val="24"/>
        </w:rPr>
        <w:t xml:space="preserve"> </w:t>
      </w:r>
      <w:r w:rsidR="00F7792B">
        <w:rPr>
          <w:rFonts w:ascii="宋体" w:hAnsi="宋体" w:cs="宋体" w:hint="eastAsia"/>
          <w:sz w:val="24"/>
          <w:szCs w:val="24"/>
        </w:rPr>
        <w:t>邮  箱</w:t>
      </w:r>
      <w:r w:rsidRPr="00E46C61">
        <w:rPr>
          <w:rFonts w:ascii="宋体" w:hAnsi="宋体" w:cs="宋体" w:hint="eastAsia"/>
          <w:sz w:val="24"/>
          <w:szCs w:val="24"/>
        </w:rPr>
        <w:t>：</w:t>
      </w:r>
      <w:r w:rsidR="002D2330" w:rsidRPr="002D2330">
        <w:rPr>
          <w:rFonts w:ascii="宋体" w:hAnsi="宋体" w:cs="宋体"/>
          <w:sz w:val="24"/>
          <w:szCs w:val="24"/>
          <w:u w:val="single"/>
        </w:rPr>
        <w:t>286042970</w:t>
      </w:r>
      <w:r w:rsidR="002D2330">
        <w:rPr>
          <w:rFonts w:ascii="宋体" w:hAnsi="宋体" w:cs="宋体" w:hint="eastAsia"/>
          <w:sz w:val="24"/>
          <w:szCs w:val="24"/>
          <w:u w:val="single"/>
        </w:rPr>
        <w:t>@qq.com</w:t>
      </w:r>
    </w:p>
    <w:p w:rsidR="00842714" w:rsidRPr="00E46C61" w:rsidRDefault="00842714" w:rsidP="00E46C61">
      <w:pPr>
        <w:spacing w:line="360" w:lineRule="auto"/>
        <w:ind w:firstLineChars="200" w:firstLine="480"/>
        <w:jc w:val="left"/>
        <w:rPr>
          <w:rFonts w:ascii="宋体" w:cs="宋体"/>
          <w:sz w:val="24"/>
          <w:szCs w:val="24"/>
        </w:rPr>
      </w:pPr>
    </w:p>
    <w:p w:rsidR="00E46C61" w:rsidRPr="00E46C61" w:rsidRDefault="00E46C61" w:rsidP="00E46C61">
      <w:pPr>
        <w:spacing w:line="360" w:lineRule="auto"/>
        <w:jc w:val="left"/>
        <w:rPr>
          <w:rFonts w:ascii="宋体" w:cs="宋体"/>
          <w:sz w:val="24"/>
          <w:szCs w:val="24"/>
          <w:u w:val="single"/>
        </w:rPr>
      </w:pPr>
    </w:p>
    <w:p w:rsidR="00842714" w:rsidRPr="00E46C61" w:rsidRDefault="009139A4" w:rsidP="00E46C61">
      <w:pPr>
        <w:spacing w:line="360" w:lineRule="auto"/>
        <w:ind w:firstLineChars="200" w:firstLine="480"/>
        <w:jc w:val="right"/>
        <w:rPr>
          <w:rFonts w:ascii="宋体" w:cs="宋体"/>
          <w:sz w:val="24"/>
          <w:szCs w:val="24"/>
        </w:rPr>
      </w:pPr>
      <w:r>
        <w:rPr>
          <w:rFonts w:ascii="宋体" w:cs="宋体" w:hint="eastAsia"/>
          <w:sz w:val="24"/>
          <w:szCs w:val="24"/>
        </w:rPr>
        <w:t>四川省分析测试服务中心</w:t>
      </w:r>
    </w:p>
    <w:p w:rsidR="00CC2526" w:rsidRDefault="00842714" w:rsidP="00E46C61">
      <w:pPr>
        <w:spacing w:line="360" w:lineRule="auto"/>
        <w:ind w:firstLineChars="175" w:firstLine="420"/>
        <w:jc w:val="right"/>
        <w:rPr>
          <w:rFonts w:ascii="宋体" w:hAnsi="宋体" w:cs="宋体"/>
          <w:sz w:val="24"/>
          <w:szCs w:val="24"/>
        </w:rPr>
      </w:pPr>
      <w:r w:rsidRPr="00E46C61">
        <w:rPr>
          <w:rFonts w:ascii="宋体" w:hAnsi="宋体" w:cs="宋体"/>
          <w:sz w:val="24"/>
          <w:szCs w:val="24"/>
          <w:u w:val="single"/>
        </w:rPr>
        <w:t xml:space="preserve"> </w:t>
      </w:r>
      <w:r w:rsidR="008E1A66">
        <w:rPr>
          <w:rFonts w:ascii="宋体" w:hAnsi="宋体" w:cs="宋体" w:hint="eastAsia"/>
          <w:sz w:val="24"/>
          <w:szCs w:val="24"/>
          <w:u w:val="single"/>
        </w:rPr>
        <w:t>20</w:t>
      </w:r>
      <w:r w:rsidR="00370ED9">
        <w:rPr>
          <w:rFonts w:ascii="宋体" w:hAnsi="宋体" w:cs="宋体" w:hint="eastAsia"/>
          <w:sz w:val="24"/>
          <w:szCs w:val="24"/>
          <w:u w:val="single"/>
        </w:rPr>
        <w:t>21</w:t>
      </w:r>
      <w:r w:rsidRPr="00E46C61">
        <w:rPr>
          <w:rFonts w:ascii="宋体" w:hAnsi="宋体" w:cs="宋体" w:hint="eastAsia"/>
          <w:sz w:val="24"/>
          <w:szCs w:val="24"/>
        </w:rPr>
        <w:t>年</w:t>
      </w:r>
      <w:r w:rsidR="008E1A66">
        <w:rPr>
          <w:rFonts w:ascii="宋体" w:hAnsi="宋体" w:cs="宋体"/>
          <w:sz w:val="24"/>
          <w:szCs w:val="24"/>
          <w:u w:val="single"/>
        </w:rPr>
        <w:t xml:space="preserve"> </w:t>
      </w:r>
      <w:r w:rsidR="00370ED9">
        <w:rPr>
          <w:rFonts w:ascii="宋体" w:hAnsi="宋体" w:cs="宋体" w:hint="eastAsia"/>
          <w:sz w:val="24"/>
          <w:szCs w:val="24"/>
          <w:u w:val="single"/>
        </w:rPr>
        <w:t>6</w:t>
      </w:r>
      <w:r w:rsidRPr="00E46C61">
        <w:rPr>
          <w:rFonts w:ascii="宋体" w:hAnsi="宋体" w:cs="宋体"/>
          <w:sz w:val="24"/>
          <w:szCs w:val="24"/>
          <w:u w:val="single"/>
        </w:rPr>
        <w:t xml:space="preserve"> </w:t>
      </w:r>
      <w:r w:rsidRPr="00E46C61">
        <w:rPr>
          <w:rFonts w:ascii="宋体" w:hAnsi="宋体" w:cs="宋体" w:hint="eastAsia"/>
          <w:sz w:val="24"/>
          <w:szCs w:val="24"/>
        </w:rPr>
        <w:t>月</w:t>
      </w:r>
      <w:r w:rsidRPr="00E46C61">
        <w:rPr>
          <w:rFonts w:ascii="宋体" w:hAnsi="宋体" w:cs="宋体"/>
          <w:sz w:val="24"/>
          <w:szCs w:val="24"/>
          <w:u w:val="single"/>
        </w:rPr>
        <w:t xml:space="preserve"> </w:t>
      </w:r>
      <w:r w:rsidR="00370ED9">
        <w:rPr>
          <w:rFonts w:ascii="宋体" w:hAnsi="宋体" w:cs="宋体" w:hint="eastAsia"/>
          <w:sz w:val="24"/>
          <w:szCs w:val="24"/>
          <w:u w:val="single"/>
        </w:rPr>
        <w:t>10</w:t>
      </w:r>
      <w:r w:rsidRPr="00E46C61">
        <w:rPr>
          <w:rFonts w:ascii="宋体" w:hAnsi="宋体" w:cs="宋体"/>
          <w:sz w:val="24"/>
          <w:szCs w:val="24"/>
          <w:u w:val="single"/>
        </w:rPr>
        <w:t xml:space="preserve"> </w:t>
      </w:r>
      <w:r w:rsidRPr="00E46C61">
        <w:rPr>
          <w:rFonts w:ascii="宋体" w:hAnsi="宋体" w:cs="宋体" w:hint="eastAsia"/>
          <w:sz w:val="24"/>
          <w:szCs w:val="24"/>
        </w:rPr>
        <w:t>日</w:t>
      </w:r>
    </w:p>
    <w:p w:rsidR="00842714" w:rsidRDefault="00CC2526" w:rsidP="00D142D7">
      <w:pPr>
        <w:jc w:val="center"/>
        <w:rPr>
          <w:rFonts w:ascii="方正黑体_GBK" w:eastAsia="方正黑体_GBK" w:cs="宋体"/>
          <w:sz w:val="32"/>
          <w:szCs w:val="32"/>
        </w:rPr>
      </w:pPr>
      <w:r>
        <w:rPr>
          <w:rFonts w:ascii="宋体" w:hAnsi="宋体" w:cs="宋体"/>
          <w:sz w:val="24"/>
          <w:szCs w:val="24"/>
        </w:rPr>
        <w:br w:type="page"/>
      </w:r>
      <w:r w:rsidR="00842714">
        <w:rPr>
          <w:rFonts w:ascii="方正黑体_GBK" w:eastAsia="方正黑体_GBK" w:hAnsi="宋体" w:cs="宋体" w:hint="eastAsia"/>
          <w:sz w:val="32"/>
          <w:szCs w:val="32"/>
        </w:rPr>
        <w:lastRenderedPageBreak/>
        <w:t>第一部分</w:t>
      </w:r>
      <w:r w:rsidR="00842714">
        <w:rPr>
          <w:rFonts w:ascii="方正黑体_GBK" w:eastAsia="方正黑体_GBK" w:hAnsi="宋体" w:cs="宋体"/>
          <w:sz w:val="32"/>
          <w:szCs w:val="32"/>
        </w:rPr>
        <w:t xml:space="preserve">  </w:t>
      </w:r>
      <w:r w:rsidR="00D142D7">
        <w:rPr>
          <w:rFonts w:ascii="方正黑体_GBK" w:eastAsia="方正黑体_GBK" w:hAnsi="宋体" w:cs="宋体" w:hint="eastAsia"/>
          <w:sz w:val="32"/>
          <w:szCs w:val="32"/>
        </w:rPr>
        <w:t>招标报名表</w:t>
      </w:r>
    </w:p>
    <w:p w:rsidR="00476BDE" w:rsidRPr="00476BDE" w:rsidRDefault="00D142D7" w:rsidP="00476BDE">
      <w:pPr>
        <w:spacing w:before="100" w:beforeAutospacing="1" w:after="100" w:afterAutospacing="1"/>
        <w:jc w:val="center"/>
        <w:rPr>
          <w:rFonts w:ascii="宋体" w:hAnsi="宋体"/>
          <w:bCs/>
          <w:sz w:val="36"/>
          <w:szCs w:val="36"/>
        </w:rPr>
      </w:pPr>
      <w:r>
        <w:rPr>
          <w:rFonts w:ascii="黑体" w:eastAsia="黑体" w:hAnsi="宋体" w:hint="eastAsia"/>
          <w:b/>
          <w:bCs/>
          <w:sz w:val="36"/>
          <w:szCs w:val="36"/>
        </w:rPr>
        <w:t>招标报名表</w:t>
      </w:r>
      <w:r w:rsidR="00476BDE" w:rsidRPr="00476BDE">
        <w:rPr>
          <w:rFonts w:ascii="黑体" w:eastAsia="黑体" w:hAnsi="宋体" w:hint="eastAsia"/>
          <w:b/>
          <w:bCs/>
          <w:sz w:val="36"/>
          <w:szCs w:val="36"/>
        </w:rPr>
        <w:t>（回执）</w:t>
      </w:r>
    </w:p>
    <w:p w:rsidR="00476BDE" w:rsidRDefault="00C75696" w:rsidP="00C75696">
      <w:pPr>
        <w:ind w:firstLineChars="250" w:firstLine="610"/>
        <w:jc w:val="left"/>
        <w:rPr>
          <w:rFonts w:ascii="宋体" w:hAnsi="宋体"/>
          <w:b/>
          <w:bCs/>
          <w:spacing w:val="2"/>
          <w:sz w:val="24"/>
          <w:szCs w:val="24"/>
          <w:u w:val="single"/>
        </w:rPr>
      </w:pPr>
      <w:r>
        <w:rPr>
          <w:rFonts w:ascii="宋体" w:hAnsi="宋体" w:hint="eastAsia"/>
          <w:bCs/>
          <w:spacing w:val="2"/>
          <w:sz w:val="24"/>
          <w:szCs w:val="24"/>
          <w:u w:val="single"/>
        </w:rPr>
        <w:t xml:space="preserve">  四川</w:t>
      </w:r>
      <w:r w:rsidR="00476BDE" w:rsidRPr="00476BDE">
        <w:rPr>
          <w:rFonts w:ascii="宋体" w:hAnsi="宋体" w:hint="eastAsia"/>
          <w:bCs/>
          <w:spacing w:val="2"/>
          <w:sz w:val="24"/>
          <w:szCs w:val="24"/>
          <w:u w:val="single"/>
        </w:rPr>
        <w:t>川省分析测试服务中心</w:t>
      </w:r>
      <w:r>
        <w:rPr>
          <w:rFonts w:ascii="宋体" w:hAnsi="宋体" w:hint="eastAsia"/>
          <w:bCs/>
          <w:spacing w:val="2"/>
          <w:sz w:val="24"/>
          <w:szCs w:val="24"/>
          <w:u w:val="single"/>
        </w:rPr>
        <w:t xml:space="preserve"> </w:t>
      </w:r>
      <w:r>
        <w:rPr>
          <w:rFonts w:ascii="宋体" w:hAnsi="宋体" w:hint="eastAsia"/>
          <w:bCs/>
          <w:spacing w:val="2"/>
          <w:sz w:val="24"/>
          <w:szCs w:val="24"/>
        </w:rPr>
        <w:t xml:space="preserve">  </w:t>
      </w:r>
      <w:r w:rsidR="002D2330" w:rsidRPr="00476BDE">
        <w:rPr>
          <w:rFonts w:ascii="宋体" w:hAnsi="宋体" w:hint="eastAsia"/>
          <w:bCs/>
          <w:spacing w:val="2"/>
          <w:sz w:val="24"/>
          <w:szCs w:val="24"/>
        </w:rPr>
        <w:t>联系人：</w:t>
      </w:r>
      <w:r w:rsidR="00EA04E8">
        <w:rPr>
          <w:rFonts w:ascii="宋体" w:hAnsi="宋体" w:cs="宋体" w:hint="eastAsia"/>
          <w:sz w:val="24"/>
          <w:szCs w:val="24"/>
          <w:u w:val="single"/>
        </w:rPr>
        <w:t>金圣翔</w:t>
      </w:r>
      <w:r w:rsidR="002D2330" w:rsidRPr="002D2330">
        <w:rPr>
          <w:rFonts w:ascii="宋体" w:hAnsi="宋体" w:cs="宋体" w:hint="eastAsia"/>
          <w:sz w:val="24"/>
          <w:szCs w:val="24"/>
        </w:rPr>
        <w:t xml:space="preserve"> </w:t>
      </w:r>
      <w:r w:rsidR="002D2330" w:rsidRPr="00476BDE">
        <w:rPr>
          <w:rFonts w:ascii="宋体" w:hAnsi="宋体" w:hint="eastAsia"/>
          <w:bCs/>
          <w:spacing w:val="2"/>
          <w:sz w:val="24"/>
          <w:szCs w:val="24"/>
        </w:rPr>
        <w:t>电话：</w:t>
      </w:r>
      <w:r w:rsidR="002D2330">
        <w:rPr>
          <w:rFonts w:ascii="宋体" w:hAnsi="宋体" w:hint="eastAsia"/>
          <w:b/>
          <w:bCs/>
          <w:spacing w:val="2"/>
          <w:sz w:val="24"/>
          <w:szCs w:val="24"/>
          <w:u w:val="single"/>
        </w:rPr>
        <w:t xml:space="preserve"> </w:t>
      </w:r>
      <w:r w:rsidR="002D2330" w:rsidRPr="002D2330">
        <w:rPr>
          <w:rFonts w:ascii="宋体" w:hAnsi="宋体" w:cs="宋体" w:hint="eastAsia"/>
          <w:sz w:val="24"/>
          <w:szCs w:val="24"/>
          <w:u w:val="single"/>
        </w:rPr>
        <w:t>028</w:t>
      </w:r>
      <w:r w:rsidR="002D2330">
        <w:rPr>
          <w:rFonts w:ascii="宋体" w:hAnsi="宋体" w:cs="宋体" w:hint="eastAsia"/>
          <w:sz w:val="24"/>
          <w:szCs w:val="24"/>
          <w:u w:val="single"/>
        </w:rPr>
        <w:t>-</w:t>
      </w:r>
      <w:r w:rsidR="002D2330" w:rsidRPr="002D2330">
        <w:rPr>
          <w:rFonts w:ascii="宋体" w:hAnsi="宋体" w:cs="宋体" w:hint="eastAsia"/>
          <w:sz w:val="24"/>
          <w:szCs w:val="24"/>
          <w:u w:val="single"/>
        </w:rPr>
        <w:t>86786073</w:t>
      </w:r>
    </w:p>
    <w:p w:rsidR="00476BDE" w:rsidRDefault="00476BDE" w:rsidP="00476BDE">
      <w:pPr>
        <w:ind w:firstLineChars="150" w:firstLine="367"/>
        <w:jc w:val="left"/>
        <w:rPr>
          <w:rFonts w:ascii="宋体" w:hAnsi="宋体"/>
          <w:b/>
          <w:bCs/>
          <w:spacing w:val="2"/>
          <w:sz w:val="24"/>
          <w:szCs w:val="24"/>
          <w:u w:val="single"/>
        </w:rPr>
      </w:pPr>
    </w:p>
    <w:p w:rsidR="00476BDE" w:rsidRPr="00476BDE" w:rsidRDefault="00476BDE" w:rsidP="00476BDE">
      <w:pPr>
        <w:ind w:firstLineChars="150" w:firstLine="366"/>
        <w:jc w:val="left"/>
        <w:rPr>
          <w:rFonts w:ascii="宋体" w:hAnsi="宋体"/>
          <w:bCs/>
          <w:spacing w:val="2"/>
          <w:sz w:val="24"/>
          <w:szCs w:val="24"/>
          <w:u w:val="single"/>
        </w:rPr>
      </w:pPr>
    </w:p>
    <w:p w:rsidR="00476BDE" w:rsidRPr="00476BDE" w:rsidRDefault="004F4753" w:rsidP="00D142D7">
      <w:pPr>
        <w:spacing w:line="360" w:lineRule="auto"/>
        <w:ind w:firstLine="585"/>
        <w:rPr>
          <w:rFonts w:ascii="宋体" w:hAnsi="宋体"/>
          <w:spacing w:val="-6"/>
          <w:sz w:val="24"/>
          <w:szCs w:val="24"/>
        </w:rPr>
      </w:pPr>
      <w:r w:rsidRPr="004F4753">
        <w:rPr>
          <w:rFonts w:ascii="宋体" w:hAnsi="宋体" w:hint="eastAsia"/>
          <w:spacing w:val="-6"/>
          <w:sz w:val="24"/>
          <w:szCs w:val="24"/>
        </w:rPr>
        <w:t>贵中心</w:t>
      </w:r>
      <w:r w:rsidR="00476BDE" w:rsidRPr="00476BDE">
        <w:rPr>
          <w:rFonts w:ascii="宋体" w:hAnsi="宋体" w:hint="eastAsia"/>
          <w:spacing w:val="-6"/>
          <w:sz w:val="24"/>
          <w:szCs w:val="24"/>
        </w:rPr>
        <w:t>下表项目的物资采购</w:t>
      </w:r>
      <w:r w:rsidR="00D142D7">
        <w:rPr>
          <w:rFonts w:ascii="宋体" w:hAnsi="宋体" w:hint="eastAsia"/>
          <w:spacing w:val="-6"/>
          <w:sz w:val="24"/>
          <w:szCs w:val="24"/>
        </w:rPr>
        <w:t>招标</w:t>
      </w:r>
      <w:r w:rsidR="00476BDE" w:rsidRPr="00476BDE">
        <w:rPr>
          <w:rFonts w:ascii="宋体" w:hAnsi="宋体" w:hint="eastAsia"/>
          <w:spacing w:val="-6"/>
          <w:sz w:val="24"/>
          <w:szCs w:val="24"/>
        </w:rPr>
        <w:t>邀请已收悉，我公司完全理解全部内容并同意所有要求。经我公司研究，决定参与□</w:t>
      </w:r>
      <w:r w:rsidR="001D16E2">
        <w:rPr>
          <w:rFonts w:ascii="宋体" w:hAnsi="宋体" w:hint="eastAsia"/>
          <w:spacing w:val="-6"/>
          <w:sz w:val="24"/>
          <w:szCs w:val="24"/>
        </w:rPr>
        <w:t>/</w:t>
      </w:r>
      <w:r w:rsidR="00476BDE" w:rsidRPr="00476BDE">
        <w:rPr>
          <w:rFonts w:ascii="宋体" w:hAnsi="宋体" w:hint="eastAsia"/>
          <w:spacing w:val="-6"/>
          <w:sz w:val="24"/>
          <w:szCs w:val="24"/>
        </w:rPr>
        <w:t>不参与□</w:t>
      </w:r>
      <w:r w:rsidR="00476BDE" w:rsidRPr="00476BDE">
        <w:rPr>
          <w:rFonts w:ascii="宋体" w:hAnsi="宋体"/>
          <w:spacing w:val="-6"/>
          <w:sz w:val="24"/>
          <w:szCs w:val="24"/>
        </w:rPr>
        <w:t xml:space="preserve"> </w:t>
      </w:r>
      <w:r w:rsidR="00476BDE" w:rsidRPr="00476BDE">
        <w:rPr>
          <w:rFonts w:ascii="宋体" w:hAnsi="宋体" w:hint="eastAsia"/>
          <w:spacing w:val="-6"/>
          <w:sz w:val="24"/>
          <w:szCs w:val="24"/>
        </w:rPr>
        <w:t>本次采购项目</w:t>
      </w:r>
      <w:r w:rsidR="00D142D7">
        <w:rPr>
          <w:rFonts w:ascii="宋体" w:hAnsi="宋体" w:hint="eastAsia"/>
          <w:spacing w:val="-6"/>
          <w:sz w:val="24"/>
          <w:szCs w:val="24"/>
        </w:rPr>
        <w:t>的投标</w:t>
      </w:r>
      <w:r w:rsidR="00476BDE" w:rsidRPr="00476BDE">
        <w:rPr>
          <w:rFonts w:ascii="宋体" w:hAnsi="宋体" w:hint="eastAsia"/>
          <w:spacing w:val="-6"/>
          <w:sz w:val="24"/>
          <w:szCs w:val="24"/>
        </w:rPr>
        <w:t>。</w:t>
      </w:r>
    </w:p>
    <w:p w:rsidR="00476BDE" w:rsidRPr="00476BDE" w:rsidRDefault="00476BDE" w:rsidP="00D142D7">
      <w:pPr>
        <w:spacing w:line="360" w:lineRule="auto"/>
        <w:ind w:firstLine="585"/>
        <w:rPr>
          <w:rFonts w:ascii="宋体" w:hAnsi="宋体"/>
          <w:spacing w:val="-6"/>
          <w:sz w:val="24"/>
          <w:szCs w:val="24"/>
        </w:rPr>
      </w:pPr>
      <w:r w:rsidRPr="00476BDE">
        <w:rPr>
          <w:rFonts w:ascii="宋体" w:hAnsi="宋体" w:hint="eastAsia"/>
          <w:spacing w:val="-6"/>
          <w:sz w:val="24"/>
          <w:szCs w:val="24"/>
        </w:rPr>
        <w:t>顺致</w:t>
      </w:r>
    </w:p>
    <w:p w:rsidR="00476BDE" w:rsidRPr="00476BDE" w:rsidRDefault="00476BDE" w:rsidP="00D142D7">
      <w:pPr>
        <w:spacing w:line="360" w:lineRule="auto"/>
        <w:rPr>
          <w:rFonts w:ascii="宋体" w:hAnsi="宋体"/>
          <w:bCs/>
          <w:spacing w:val="2"/>
          <w:sz w:val="24"/>
          <w:szCs w:val="24"/>
        </w:rPr>
      </w:pPr>
      <w:r w:rsidRPr="00476BDE">
        <w:rPr>
          <w:rFonts w:ascii="宋体" w:hAnsi="宋体" w:hint="eastAsia"/>
          <w:spacing w:val="-6"/>
          <w:sz w:val="24"/>
          <w:szCs w:val="24"/>
        </w:rPr>
        <w:t>商祺！</w:t>
      </w:r>
    </w:p>
    <w:tbl>
      <w:tblPr>
        <w:tblpPr w:leftFromText="180" w:rightFromText="180" w:vertAnchor="text" w:horzAnchor="page" w:tblpX="2173"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0"/>
        <w:gridCol w:w="5916"/>
        <w:gridCol w:w="1326"/>
      </w:tblGrid>
      <w:tr w:rsidR="003A0927" w:rsidRPr="00476BDE" w:rsidTr="003A0927">
        <w:trPr>
          <w:trHeight w:val="540"/>
        </w:trPr>
        <w:tc>
          <w:tcPr>
            <w:tcW w:w="1280" w:type="dxa"/>
            <w:tcBorders>
              <w:top w:val="single" w:sz="8" w:space="0" w:color="auto"/>
              <w:left w:val="single" w:sz="8" w:space="0" w:color="auto"/>
            </w:tcBorders>
            <w:vAlign w:val="center"/>
          </w:tcPr>
          <w:p w:rsidR="003A0927" w:rsidRPr="00476BDE" w:rsidRDefault="003A0927" w:rsidP="003A0927">
            <w:pPr>
              <w:spacing w:line="540" w:lineRule="exact"/>
              <w:jc w:val="center"/>
              <w:rPr>
                <w:rFonts w:ascii="宋体" w:hAnsi="宋体"/>
                <w:sz w:val="24"/>
                <w:szCs w:val="24"/>
              </w:rPr>
            </w:pPr>
            <w:r w:rsidRPr="00476BDE">
              <w:rPr>
                <w:rFonts w:ascii="宋体" w:hAnsi="宋体" w:hint="eastAsia"/>
                <w:sz w:val="24"/>
                <w:szCs w:val="24"/>
              </w:rPr>
              <w:t>名称项目</w:t>
            </w:r>
          </w:p>
        </w:tc>
        <w:tc>
          <w:tcPr>
            <w:tcW w:w="5916" w:type="dxa"/>
            <w:tcBorders>
              <w:top w:val="single" w:sz="8" w:space="0" w:color="auto"/>
            </w:tcBorders>
            <w:vAlign w:val="center"/>
          </w:tcPr>
          <w:p w:rsidR="003A0927" w:rsidRPr="00476BDE" w:rsidRDefault="00CC2526" w:rsidP="008F21DC">
            <w:pPr>
              <w:ind w:leftChars="-70" w:left="-147" w:firstLineChars="60" w:firstLine="144"/>
              <w:jc w:val="left"/>
              <w:rPr>
                <w:rFonts w:ascii="宋体" w:hAnsi="宋体"/>
                <w:sz w:val="24"/>
                <w:szCs w:val="24"/>
              </w:rPr>
            </w:pPr>
            <w:r>
              <w:rPr>
                <w:rFonts w:ascii="宋体" w:hAnsi="宋体" w:hint="eastAsia"/>
                <w:sz w:val="24"/>
              </w:rPr>
              <w:t>四川省分析测试服务中心实验设备采购项目</w:t>
            </w:r>
            <w:r w:rsidR="008F21DC">
              <w:rPr>
                <w:rFonts w:ascii="宋体" w:hAnsi="宋体" w:hint="eastAsia"/>
                <w:sz w:val="24"/>
              </w:rPr>
              <w:t>第</w:t>
            </w:r>
            <w:r w:rsidR="008F21DC" w:rsidRPr="008F21DC">
              <w:rPr>
                <w:rFonts w:ascii="宋体" w:hAnsi="宋体" w:hint="eastAsia"/>
                <w:sz w:val="24"/>
                <w:u w:val="single"/>
              </w:rPr>
              <w:t xml:space="preserve">  </w:t>
            </w:r>
            <w:r w:rsidR="008F21DC">
              <w:rPr>
                <w:rFonts w:ascii="宋体" w:hAnsi="宋体" w:hint="eastAsia"/>
                <w:sz w:val="24"/>
              </w:rPr>
              <w:t>包</w:t>
            </w:r>
          </w:p>
        </w:tc>
        <w:tc>
          <w:tcPr>
            <w:tcW w:w="1326" w:type="dxa"/>
            <w:tcBorders>
              <w:top w:val="single" w:sz="8" w:space="0" w:color="auto"/>
              <w:right w:val="single" w:sz="8" w:space="0" w:color="auto"/>
            </w:tcBorders>
            <w:vAlign w:val="center"/>
          </w:tcPr>
          <w:p w:rsidR="003A0927" w:rsidRPr="00476BDE" w:rsidRDefault="003A0927" w:rsidP="003A0927">
            <w:pPr>
              <w:spacing w:line="540" w:lineRule="exact"/>
              <w:jc w:val="center"/>
              <w:rPr>
                <w:rFonts w:ascii="宋体" w:hAnsi="宋体"/>
                <w:sz w:val="24"/>
                <w:szCs w:val="24"/>
              </w:rPr>
            </w:pPr>
            <w:r w:rsidRPr="00476BDE">
              <w:rPr>
                <w:rFonts w:ascii="宋体" w:hAnsi="宋体" w:hint="eastAsia"/>
                <w:sz w:val="24"/>
                <w:szCs w:val="24"/>
              </w:rPr>
              <w:t>备注</w:t>
            </w:r>
          </w:p>
        </w:tc>
      </w:tr>
      <w:tr w:rsidR="003A0927" w:rsidRPr="00476BDE" w:rsidTr="003A0927">
        <w:trPr>
          <w:trHeight w:val="540"/>
        </w:trPr>
        <w:tc>
          <w:tcPr>
            <w:tcW w:w="1280" w:type="dxa"/>
            <w:tcBorders>
              <w:left w:val="single" w:sz="8" w:space="0" w:color="auto"/>
            </w:tcBorders>
            <w:vAlign w:val="center"/>
          </w:tcPr>
          <w:p w:rsidR="003A0927" w:rsidRPr="00476BDE" w:rsidRDefault="003A0927" w:rsidP="003A0927">
            <w:pPr>
              <w:jc w:val="center"/>
              <w:rPr>
                <w:rFonts w:ascii="宋体" w:hAnsi="宋体"/>
                <w:sz w:val="24"/>
                <w:szCs w:val="24"/>
              </w:rPr>
            </w:pPr>
            <w:r w:rsidRPr="00476BDE">
              <w:rPr>
                <w:rFonts w:ascii="宋体" w:hAnsi="宋体" w:hint="eastAsia"/>
                <w:sz w:val="24"/>
                <w:szCs w:val="24"/>
              </w:rPr>
              <w:t>交货日期</w:t>
            </w:r>
          </w:p>
        </w:tc>
        <w:tc>
          <w:tcPr>
            <w:tcW w:w="5916" w:type="dxa"/>
            <w:vAlign w:val="center"/>
          </w:tcPr>
          <w:p w:rsidR="003A0927" w:rsidRPr="00476BDE" w:rsidRDefault="003A0927" w:rsidP="00167C6F">
            <w:pPr>
              <w:widowControl/>
              <w:ind w:leftChars="-50" w:left="-105" w:firstLineChars="42" w:firstLine="101"/>
              <w:jc w:val="left"/>
              <w:rPr>
                <w:rFonts w:ascii="宋体" w:hAnsi="宋体"/>
                <w:sz w:val="24"/>
                <w:szCs w:val="24"/>
              </w:rPr>
            </w:pPr>
            <w:r w:rsidRPr="00476BDE">
              <w:rPr>
                <w:rFonts w:ascii="宋体" w:hAnsi="宋体" w:hint="eastAsia"/>
                <w:sz w:val="24"/>
                <w:szCs w:val="24"/>
              </w:rPr>
              <w:t>合同签订</w:t>
            </w:r>
            <w:r w:rsidR="006A427D">
              <w:rPr>
                <w:rFonts w:ascii="宋体" w:hAnsi="宋体" w:hint="eastAsia"/>
                <w:sz w:val="24"/>
                <w:szCs w:val="24"/>
              </w:rPr>
              <w:t>生效</w:t>
            </w:r>
            <w:r w:rsidRPr="00476BDE">
              <w:rPr>
                <w:rFonts w:ascii="宋体" w:hAnsi="宋体" w:hint="eastAsia"/>
                <w:sz w:val="24"/>
                <w:szCs w:val="24"/>
              </w:rPr>
              <w:t>后</w:t>
            </w:r>
            <w:r w:rsidR="00167C6F">
              <w:rPr>
                <w:rFonts w:ascii="宋体" w:hAnsi="宋体" w:hint="eastAsia"/>
                <w:sz w:val="24"/>
                <w:szCs w:val="24"/>
              </w:rPr>
              <w:t>十</w:t>
            </w:r>
            <w:r w:rsidRPr="00476BDE">
              <w:rPr>
                <w:rFonts w:ascii="宋体" w:hAnsi="宋体" w:hint="eastAsia"/>
                <w:sz w:val="24"/>
                <w:szCs w:val="24"/>
              </w:rPr>
              <w:t>个工作日内</w:t>
            </w:r>
          </w:p>
        </w:tc>
        <w:tc>
          <w:tcPr>
            <w:tcW w:w="1326" w:type="dxa"/>
            <w:vMerge w:val="restart"/>
            <w:tcBorders>
              <w:right w:val="single" w:sz="8" w:space="0" w:color="auto"/>
            </w:tcBorders>
            <w:vAlign w:val="center"/>
          </w:tcPr>
          <w:p w:rsidR="003A0927" w:rsidRPr="00476BDE" w:rsidRDefault="003A0927" w:rsidP="003A0927">
            <w:pPr>
              <w:rPr>
                <w:rFonts w:ascii="宋体" w:hAnsi="宋体"/>
                <w:sz w:val="24"/>
                <w:szCs w:val="24"/>
              </w:rPr>
            </w:pPr>
          </w:p>
        </w:tc>
      </w:tr>
      <w:tr w:rsidR="003A0927" w:rsidRPr="00476BDE" w:rsidTr="003A0927">
        <w:trPr>
          <w:trHeight w:val="540"/>
        </w:trPr>
        <w:tc>
          <w:tcPr>
            <w:tcW w:w="1280" w:type="dxa"/>
            <w:tcBorders>
              <w:left w:val="single" w:sz="8" w:space="0" w:color="auto"/>
            </w:tcBorders>
            <w:vAlign w:val="center"/>
          </w:tcPr>
          <w:p w:rsidR="003A0927" w:rsidRPr="00476BDE" w:rsidRDefault="003A0927" w:rsidP="003A0927">
            <w:pPr>
              <w:jc w:val="center"/>
              <w:rPr>
                <w:rFonts w:ascii="宋体" w:hAnsi="宋体"/>
                <w:sz w:val="24"/>
                <w:szCs w:val="24"/>
              </w:rPr>
            </w:pPr>
            <w:r w:rsidRPr="00476BDE">
              <w:rPr>
                <w:rFonts w:ascii="宋体" w:hAnsi="宋体" w:hint="eastAsia"/>
                <w:sz w:val="24"/>
                <w:szCs w:val="24"/>
              </w:rPr>
              <w:t>交货地点</w:t>
            </w:r>
          </w:p>
        </w:tc>
        <w:tc>
          <w:tcPr>
            <w:tcW w:w="5916" w:type="dxa"/>
            <w:vAlign w:val="center"/>
          </w:tcPr>
          <w:p w:rsidR="003A0927" w:rsidRPr="00476BDE" w:rsidRDefault="002D58B6" w:rsidP="003A0927">
            <w:pPr>
              <w:widowControl/>
              <w:ind w:leftChars="-50" w:left="-105" w:firstLineChars="42" w:firstLine="101"/>
              <w:jc w:val="left"/>
              <w:rPr>
                <w:rFonts w:ascii="宋体" w:hAnsi="宋体"/>
                <w:sz w:val="24"/>
                <w:szCs w:val="24"/>
              </w:rPr>
            </w:pPr>
            <w:r>
              <w:rPr>
                <w:rFonts w:ascii="宋体" w:hAnsi="宋体" w:hint="eastAsia"/>
                <w:sz w:val="24"/>
                <w:szCs w:val="24"/>
              </w:rPr>
              <w:t>四川省成都市锦江区净居寺南街8号</w:t>
            </w:r>
          </w:p>
        </w:tc>
        <w:tc>
          <w:tcPr>
            <w:tcW w:w="1326" w:type="dxa"/>
            <w:vMerge/>
            <w:tcBorders>
              <w:right w:val="single" w:sz="8" w:space="0" w:color="auto"/>
            </w:tcBorders>
            <w:vAlign w:val="center"/>
          </w:tcPr>
          <w:p w:rsidR="003A0927" w:rsidRPr="00476BDE" w:rsidRDefault="003A0927" w:rsidP="003A0927">
            <w:pPr>
              <w:rPr>
                <w:rFonts w:ascii="宋体" w:hAnsi="宋体"/>
                <w:sz w:val="24"/>
                <w:szCs w:val="24"/>
              </w:rPr>
            </w:pPr>
          </w:p>
        </w:tc>
      </w:tr>
      <w:tr w:rsidR="003A0927" w:rsidRPr="00476BDE" w:rsidTr="003A0927">
        <w:trPr>
          <w:trHeight w:val="540"/>
        </w:trPr>
        <w:tc>
          <w:tcPr>
            <w:tcW w:w="1280" w:type="dxa"/>
            <w:tcBorders>
              <w:left w:val="single" w:sz="8" w:space="0" w:color="auto"/>
            </w:tcBorders>
            <w:vAlign w:val="center"/>
          </w:tcPr>
          <w:p w:rsidR="003A0927" w:rsidRPr="00476BDE" w:rsidRDefault="0082140D" w:rsidP="003A0927">
            <w:pPr>
              <w:jc w:val="center"/>
              <w:rPr>
                <w:rFonts w:ascii="宋体" w:hAnsi="宋体"/>
                <w:sz w:val="24"/>
                <w:szCs w:val="24"/>
              </w:rPr>
            </w:pPr>
            <w:r>
              <w:rPr>
                <w:rFonts w:ascii="宋体" w:hAnsi="宋体" w:hint="eastAsia"/>
                <w:sz w:val="24"/>
                <w:szCs w:val="24"/>
              </w:rPr>
              <w:t>招标</w:t>
            </w:r>
            <w:r w:rsidR="003A0927" w:rsidRPr="00476BDE">
              <w:rPr>
                <w:rFonts w:ascii="宋体" w:hAnsi="宋体" w:hint="eastAsia"/>
                <w:sz w:val="24"/>
                <w:szCs w:val="24"/>
              </w:rPr>
              <w:t>地点</w:t>
            </w:r>
          </w:p>
        </w:tc>
        <w:tc>
          <w:tcPr>
            <w:tcW w:w="5916" w:type="dxa"/>
            <w:vAlign w:val="center"/>
          </w:tcPr>
          <w:p w:rsidR="003A0927" w:rsidRPr="00476BDE" w:rsidRDefault="002D58B6" w:rsidP="003A0927">
            <w:pPr>
              <w:widowControl/>
              <w:ind w:leftChars="-50" w:left="-105" w:firstLineChars="42" w:firstLine="101"/>
              <w:jc w:val="left"/>
              <w:rPr>
                <w:rFonts w:ascii="宋体" w:hAnsi="宋体"/>
                <w:sz w:val="24"/>
                <w:szCs w:val="24"/>
              </w:rPr>
            </w:pPr>
            <w:r>
              <w:rPr>
                <w:rFonts w:ascii="宋体" w:hAnsi="宋体" w:hint="eastAsia"/>
                <w:sz w:val="24"/>
                <w:szCs w:val="24"/>
              </w:rPr>
              <w:t>四川省成都市锦江区净居寺南街8号</w:t>
            </w:r>
          </w:p>
        </w:tc>
        <w:tc>
          <w:tcPr>
            <w:tcW w:w="1326" w:type="dxa"/>
            <w:vMerge/>
            <w:tcBorders>
              <w:right w:val="single" w:sz="8" w:space="0" w:color="auto"/>
            </w:tcBorders>
            <w:vAlign w:val="center"/>
          </w:tcPr>
          <w:p w:rsidR="003A0927" w:rsidRPr="00476BDE" w:rsidRDefault="003A0927" w:rsidP="003A0927">
            <w:pPr>
              <w:rPr>
                <w:rFonts w:ascii="宋体" w:hAnsi="宋体"/>
                <w:sz w:val="24"/>
                <w:szCs w:val="24"/>
              </w:rPr>
            </w:pPr>
          </w:p>
        </w:tc>
      </w:tr>
      <w:tr w:rsidR="003A0927" w:rsidRPr="00476BDE" w:rsidTr="003A0927">
        <w:trPr>
          <w:trHeight w:val="540"/>
        </w:trPr>
        <w:tc>
          <w:tcPr>
            <w:tcW w:w="1280" w:type="dxa"/>
            <w:tcBorders>
              <w:left w:val="single" w:sz="8" w:space="0" w:color="auto"/>
            </w:tcBorders>
            <w:vAlign w:val="center"/>
          </w:tcPr>
          <w:p w:rsidR="003A0927" w:rsidRPr="00476BDE" w:rsidRDefault="0082140D" w:rsidP="003A0927">
            <w:pPr>
              <w:jc w:val="center"/>
              <w:rPr>
                <w:rFonts w:ascii="宋体" w:hAnsi="宋体"/>
                <w:sz w:val="24"/>
                <w:szCs w:val="24"/>
              </w:rPr>
            </w:pPr>
            <w:r>
              <w:rPr>
                <w:rFonts w:ascii="宋体" w:hAnsi="宋体" w:hint="eastAsia"/>
                <w:sz w:val="24"/>
                <w:szCs w:val="24"/>
              </w:rPr>
              <w:t>招标</w:t>
            </w:r>
            <w:r w:rsidR="003A0927" w:rsidRPr="00476BDE">
              <w:rPr>
                <w:rFonts w:ascii="宋体" w:hAnsi="宋体" w:hint="eastAsia"/>
                <w:sz w:val="24"/>
                <w:szCs w:val="24"/>
              </w:rPr>
              <w:t>时间</w:t>
            </w:r>
          </w:p>
        </w:tc>
        <w:tc>
          <w:tcPr>
            <w:tcW w:w="5916" w:type="dxa"/>
            <w:vAlign w:val="center"/>
          </w:tcPr>
          <w:p w:rsidR="003A0927" w:rsidRPr="00476BDE" w:rsidRDefault="00CF0591" w:rsidP="00370ED9">
            <w:pPr>
              <w:widowControl/>
              <w:jc w:val="left"/>
              <w:rPr>
                <w:rFonts w:ascii="宋体" w:hAnsi="宋体"/>
                <w:sz w:val="24"/>
                <w:szCs w:val="24"/>
              </w:rPr>
            </w:pPr>
            <w:r>
              <w:rPr>
                <w:rFonts w:ascii="宋体" w:hAnsi="宋体" w:hint="eastAsia"/>
                <w:sz w:val="24"/>
                <w:szCs w:val="24"/>
              </w:rPr>
              <w:t>20</w:t>
            </w:r>
            <w:r w:rsidR="00370ED9">
              <w:rPr>
                <w:rFonts w:ascii="宋体" w:hAnsi="宋体" w:hint="eastAsia"/>
                <w:sz w:val="24"/>
                <w:szCs w:val="24"/>
              </w:rPr>
              <w:t>21</w:t>
            </w:r>
            <w:r w:rsidR="003A0927" w:rsidRPr="00476BDE">
              <w:rPr>
                <w:rFonts w:ascii="宋体" w:hAnsi="宋体" w:hint="eastAsia"/>
                <w:sz w:val="24"/>
                <w:szCs w:val="24"/>
              </w:rPr>
              <w:t>年</w:t>
            </w:r>
            <w:r w:rsidR="00370ED9">
              <w:rPr>
                <w:rFonts w:ascii="宋体" w:hAnsi="宋体" w:hint="eastAsia"/>
                <w:sz w:val="24"/>
                <w:szCs w:val="24"/>
              </w:rPr>
              <w:t>6</w:t>
            </w:r>
            <w:r w:rsidR="003A0927" w:rsidRPr="00476BDE">
              <w:rPr>
                <w:rFonts w:ascii="宋体" w:hAnsi="宋体" w:hint="eastAsia"/>
                <w:sz w:val="24"/>
                <w:szCs w:val="24"/>
              </w:rPr>
              <w:t>月</w:t>
            </w:r>
            <w:r w:rsidR="00370ED9">
              <w:rPr>
                <w:rFonts w:ascii="宋体" w:hAnsi="宋体" w:hint="eastAsia"/>
                <w:sz w:val="24"/>
                <w:szCs w:val="24"/>
              </w:rPr>
              <w:t>21</w:t>
            </w:r>
            <w:r w:rsidR="003A0927" w:rsidRPr="00476BDE">
              <w:rPr>
                <w:rFonts w:ascii="宋体" w:hAnsi="宋体" w:hint="eastAsia"/>
                <w:sz w:val="24"/>
                <w:szCs w:val="24"/>
              </w:rPr>
              <w:t>日</w:t>
            </w:r>
            <w:r w:rsidR="00551733">
              <w:rPr>
                <w:rFonts w:ascii="宋体" w:hAnsi="宋体" w:hint="eastAsia"/>
                <w:sz w:val="24"/>
                <w:szCs w:val="24"/>
              </w:rPr>
              <w:t xml:space="preserve"> 上午</w:t>
            </w:r>
            <w:r>
              <w:rPr>
                <w:rFonts w:ascii="宋体" w:hAnsi="宋体" w:hint="eastAsia"/>
                <w:sz w:val="24"/>
                <w:szCs w:val="24"/>
              </w:rPr>
              <w:t>9</w:t>
            </w:r>
            <w:r w:rsidR="003A0927" w:rsidRPr="00476BDE">
              <w:rPr>
                <w:rFonts w:ascii="宋体" w:hAnsi="宋体" w:hint="eastAsia"/>
                <w:sz w:val="24"/>
                <w:szCs w:val="24"/>
              </w:rPr>
              <w:t>时</w:t>
            </w:r>
          </w:p>
        </w:tc>
        <w:tc>
          <w:tcPr>
            <w:tcW w:w="1326" w:type="dxa"/>
            <w:vMerge/>
            <w:tcBorders>
              <w:right w:val="single" w:sz="8" w:space="0" w:color="auto"/>
            </w:tcBorders>
            <w:vAlign w:val="center"/>
          </w:tcPr>
          <w:p w:rsidR="003A0927" w:rsidRPr="00476BDE" w:rsidRDefault="003A0927" w:rsidP="003A0927">
            <w:pPr>
              <w:rPr>
                <w:rFonts w:ascii="宋体" w:hAnsi="宋体"/>
                <w:sz w:val="24"/>
                <w:szCs w:val="24"/>
              </w:rPr>
            </w:pPr>
          </w:p>
        </w:tc>
      </w:tr>
    </w:tbl>
    <w:p w:rsidR="003A0927" w:rsidRPr="00476BDE" w:rsidRDefault="003A0927" w:rsidP="00476BDE">
      <w:pPr>
        <w:spacing w:after="100" w:afterAutospacing="1" w:line="320" w:lineRule="exact"/>
        <w:rPr>
          <w:rFonts w:ascii="宋体" w:hAnsi="宋体"/>
          <w:sz w:val="24"/>
          <w:szCs w:val="24"/>
          <w:u w:val="double"/>
        </w:rPr>
      </w:pPr>
    </w:p>
    <w:p w:rsidR="004F4753" w:rsidRDefault="004F4753" w:rsidP="003A0927">
      <w:pPr>
        <w:spacing w:after="100" w:afterAutospacing="1" w:line="320" w:lineRule="exact"/>
        <w:rPr>
          <w:rFonts w:ascii="宋体" w:hAnsi="宋体"/>
          <w:sz w:val="24"/>
          <w:szCs w:val="24"/>
          <w:u w:val="double"/>
        </w:rPr>
      </w:pPr>
    </w:p>
    <w:p w:rsidR="004F4753" w:rsidRDefault="004F4753" w:rsidP="00476BDE">
      <w:pPr>
        <w:spacing w:after="100" w:afterAutospacing="1" w:line="320" w:lineRule="exact"/>
        <w:ind w:firstLineChars="192" w:firstLine="461"/>
        <w:rPr>
          <w:rFonts w:ascii="宋体" w:hAnsi="宋体"/>
          <w:sz w:val="24"/>
          <w:szCs w:val="24"/>
          <w:u w:val="double"/>
        </w:rPr>
      </w:pPr>
    </w:p>
    <w:p w:rsidR="00476BDE" w:rsidRPr="00476BDE" w:rsidRDefault="00476BDE" w:rsidP="00476BDE">
      <w:pPr>
        <w:spacing w:after="100" w:afterAutospacing="1" w:line="320" w:lineRule="exact"/>
        <w:ind w:firstLineChars="192" w:firstLine="461"/>
        <w:rPr>
          <w:rFonts w:ascii="宋体" w:hAnsi="宋体"/>
          <w:sz w:val="24"/>
          <w:szCs w:val="24"/>
        </w:rPr>
      </w:pPr>
      <w:r w:rsidRPr="00476BDE">
        <w:rPr>
          <w:rFonts w:ascii="宋体" w:hAnsi="宋体" w:hint="eastAsia"/>
          <w:sz w:val="24"/>
          <w:szCs w:val="24"/>
          <w:u w:val="double"/>
        </w:rPr>
        <w:t>特别提醒</w:t>
      </w:r>
      <w:r w:rsidRPr="00476BDE">
        <w:rPr>
          <w:rFonts w:ascii="宋体" w:hAnsi="宋体" w:hint="eastAsia"/>
          <w:sz w:val="24"/>
          <w:szCs w:val="24"/>
        </w:rPr>
        <w:t>：请务必于</w:t>
      </w:r>
      <w:r w:rsidR="00CF0591">
        <w:rPr>
          <w:rFonts w:ascii="宋体" w:hAnsi="宋体" w:hint="eastAsia"/>
          <w:sz w:val="24"/>
          <w:szCs w:val="24"/>
        </w:rPr>
        <w:t xml:space="preserve"> 20</w:t>
      </w:r>
      <w:r w:rsidR="00D3286F">
        <w:rPr>
          <w:rFonts w:ascii="宋体" w:hAnsi="宋体" w:hint="eastAsia"/>
          <w:sz w:val="24"/>
          <w:szCs w:val="24"/>
        </w:rPr>
        <w:t>21</w:t>
      </w:r>
      <w:r w:rsidR="00EA6954" w:rsidRPr="00CF0591">
        <w:rPr>
          <w:rFonts w:ascii="宋体" w:hAnsi="宋体" w:hint="eastAsia"/>
          <w:sz w:val="24"/>
          <w:szCs w:val="24"/>
        </w:rPr>
        <w:t>年</w:t>
      </w:r>
      <w:r w:rsidRPr="00CF0591">
        <w:rPr>
          <w:rFonts w:ascii="宋体" w:hAnsi="宋体"/>
          <w:sz w:val="24"/>
          <w:szCs w:val="24"/>
        </w:rPr>
        <w:t xml:space="preserve"> </w:t>
      </w:r>
      <w:r w:rsidR="00D3286F">
        <w:rPr>
          <w:rFonts w:ascii="宋体" w:hAnsi="宋体" w:hint="eastAsia"/>
          <w:sz w:val="24"/>
          <w:szCs w:val="24"/>
        </w:rPr>
        <w:t>6</w:t>
      </w:r>
      <w:r w:rsidRPr="00CF0591">
        <w:rPr>
          <w:rFonts w:ascii="宋体" w:hAnsi="宋体" w:hint="eastAsia"/>
          <w:sz w:val="24"/>
          <w:szCs w:val="24"/>
        </w:rPr>
        <w:t>月</w:t>
      </w:r>
      <w:r w:rsidR="00D3286F">
        <w:rPr>
          <w:rFonts w:ascii="宋体" w:hAnsi="宋体" w:hint="eastAsia"/>
          <w:sz w:val="24"/>
          <w:szCs w:val="24"/>
        </w:rPr>
        <w:t>18</w:t>
      </w:r>
      <w:r w:rsidRPr="00CF0591">
        <w:rPr>
          <w:rFonts w:ascii="宋体" w:hAnsi="宋体" w:hint="eastAsia"/>
          <w:sz w:val="24"/>
          <w:szCs w:val="24"/>
        </w:rPr>
        <w:t>日</w:t>
      </w:r>
      <w:r w:rsidRPr="00CF0591">
        <w:rPr>
          <w:rFonts w:ascii="宋体" w:hAnsi="宋体"/>
          <w:sz w:val="24"/>
          <w:szCs w:val="24"/>
        </w:rPr>
        <w:t>1</w:t>
      </w:r>
      <w:r w:rsidR="00CF0591" w:rsidRPr="00CF0591">
        <w:rPr>
          <w:rFonts w:ascii="宋体" w:hAnsi="宋体" w:hint="eastAsia"/>
          <w:sz w:val="24"/>
          <w:szCs w:val="24"/>
        </w:rPr>
        <w:t>7</w:t>
      </w:r>
      <w:r w:rsidRPr="00CF0591">
        <w:rPr>
          <w:rFonts w:ascii="宋体" w:hAnsi="宋体" w:hint="eastAsia"/>
          <w:sz w:val="24"/>
          <w:szCs w:val="24"/>
        </w:rPr>
        <w:t>：</w:t>
      </w:r>
      <w:r w:rsidRPr="00CF0591">
        <w:rPr>
          <w:rFonts w:ascii="宋体" w:hAnsi="宋体"/>
          <w:sz w:val="24"/>
          <w:szCs w:val="24"/>
        </w:rPr>
        <w:t>00</w:t>
      </w:r>
      <w:r w:rsidR="00EA6954" w:rsidRPr="00CF0591">
        <w:rPr>
          <w:rFonts w:ascii="宋体" w:hAnsi="宋体" w:hint="eastAsia"/>
          <w:sz w:val="24"/>
          <w:szCs w:val="24"/>
        </w:rPr>
        <w:t>前通</w:t>
      </w:r>
      <w:r w:rsidR="00EA6954">
        <w:rPr>
          <w:rFonts w:ascii="宋体" w:hAnsi="宋体" w:hint="eastAsia"/>
          <w:sz w:val="24"/>
          <w:szCs w:val="24"/>
        </w:rPr>
        <w:t>过电子邮件</w:t>
      </w:r>
      <w:r w:rsidRPr="00476BDE">
        <w:rPr>
          <w:rFonts w:ascii="宋体" w:hAnsi="宋体" w:hint="eastAsia"/>
          <w:sz w:val="24"/>
          <w:szCs w:val="24"/>
        </w:rPr>
        <w:t>回执</w:t>
      </w:r>
      <w:r w:rsidR="009C30F0">
        <w:rPr>
          <w:rFonts w:ascii="宋体" w:hAnsi="宋体" w:hint="eastAsia"/>
          <w:sz w:val="24"/>
          <w:szCs w:val="24"/>
        </w:rPr>
        <w:t>发</w:t>
      </w:r>
      <w:r w:rsidR="00EA6954">
        <w:rPr>
          <w:rFonts w:ascii="宋体" w:hAnsi="宋体" w:hint="eastAsia"/>
          <w:sz w:val="24"/>
          <w:szCs w:val="24"/>
        </w:rPr>
        <w:t>给</w:t>
      </w:r>
      <w:r w:rsidRPr="00476BDE">
        <w:rPr>
          <w:rFonts w:ascii="宋体" w:hAnsi="宋体" w:hint="eastAsia"/>
          <w:sz w:val="24"/>
          <w:szCs w:val="24"/>
        </w:rPr>
        <w:t>发件人。</w:t>
      </w:r>
    </w:p>
    <w:p w:rsidR="00476BDE" w:rsidRPr="00476BDE" w:rsidRDefault="00476BDE" w:rsidP="00476BDE">
      <w:pPr>
        <w:spacing w:line="320" w:lineRule="exact"/>
        <w:rPr>
          <w:rFonts w:ascii="宋体" w:hAnsi="宋体"/>
          <w:sz w:val="24"/>
          <w:szCs w:val="24"/>
          <w:bdr w:val="single" w:sz="4" w:space="0" w:color="auto"/>
        </w:rPr>
      </w:pPr>
    </w:p>
    <w:p w:rsidR="00476BDE" w:rsidRPr="00476BDE" w:rsidRDefault="00476BDE" w:rsidP="00476BDE">
      <w:pPr>
        <w:spacing w:line="560" w:lineRule="exact"/>
        <w:rPr>
          <w:rFonts w:ascii="宋体" w:hAnsi="宋体"/>
          <w:bCs/>
          <w:spacing w:val="2"/>
          <w:sz w:val="24"/>
          <w:szCs w:val="24"/>
        </w:rPr>
      </w:pPr>
    </w:p>
    <w:p w:rsidR="00476BDE" w:rsidRPr="00476BDE" w:rsidRDefault="00476BDE" w:rsidP="00476BDE">
      <w:pPr>
        <w:wordWrap w:val="0"/>
        <w:spacing w:line="560" w:lineRule="exact"/>
        <w:jc w:val="right"/>
        <w:rPr>
          <w:rFonts w:ascii="宋体" w:hAnsi="宋体"/>
          <w:bCs/>
          <w:spacing w:val="2"/>
          <w:sz w:val="24"/>
          <w:szCs w:val="24"/>
        </w:rPr>
      </w:pPr>
      <w:r w:rsidRPr="00476BDE">
        <w:rPr>
          <w:rFonts w:ascii="宋体" w:hAnsi="宋体"/>
          <w:bCs/>
          <w:spacing w:val="2"/>
          <w:sz w:val="24"/>
          <w:szCs w:val="24"/>
          <w:u w:val="single"/>
        </w:rPr>
        <w:t xml:space="preserve">            </w:t>
      </w:r>
      <w:r w:rsidRPr="00476BDE">
        <w:rPr>
          <w:rFonts w:ascii="宋体" w:hAnsi="宋体" w:hint="eastAsia"/>
          <w:bCs/>
          <w:spacing w:val="2"/>
          <w:sz w:val="24"/>
          <w:szCs w:val="24"/>
        </w:rPr>
        <w:t>公司 ，联系人：</w:t>
      </w:r>
      <w:r w:rsidR="003A0927">
        <w:rPr>
          <w:rFonts w:ascii="宋体" w:hAnsi="宋体"/>
          <w:bCs/>
          <w:spacing w:val="2"/>
          <w:sz w:val="24"/>
          <w:szCs w:val="24"/>
          <w:u w:val="single"/>
        </w:rPr>
        <w:t xml:space="preserve"> </w:t>
      </w:r>
      <w:r w:rsidRPr="00476BDE">
        <w:rPr>
          <w:rFonts w:ascii="宋体" w:hAnsi="宋体"/>
          <w:bCs/>
          <w:spacing w:val="2"/>
          <w:sz w:val="24"/>
          <w:szCs w:val="24"/>
          <w:u w:val="single"/>
        </w:rPr>
        <w:t xml:space="preserve">         </w:t>
      </w:r>
      <w:r w:rsidRPr="00476BDE">
        <w:rPr>
          <w:rFonts w:ascii="宋体" w:hAnsi="宋体" w:hint="eastAsia"/>
          <w:bCs/>
          <w:spacing w:val="2"/>
          <w:sz w:val="24"/>
          <w:szCs w:val="24"/>
        </w:rPr>
        <w:t>电话：</w:t>
      </w:r>
      <w:r w:rsidRPr="00476BDE">
        <w:rPr>
          <w:rFonts w:ascii="宋体" w:hAnsi="宋体"/>
          <w:b/>
          <w:bCs/>
          <w:spacing w:val="2"/>
          <w:sz w:val="24"/>
          <w:szCs w:val="24"/>
          <w:u w:val="single"/>
        </w:rPr>
        <w:t xml:space="preserve">           </w:t>
      </w:r>
    </w:p>
    <w:p w:rsidR="00476BDE" w:rsidRPr="00476BDE" w:rsidRDefault="00476BDE" w:rsidP="00476BDE">
      <w:pPr>
        <w:widowControl/>
        <w:spacing w:line="400" w:lineRule="exact"/>
        <w:ind w:firstLineChars="200" w:firstLine="480"/>
        <w:jc w:val="left"/>
        <w:rPr>
          <w:rFonts w:ascii="宋体" w:hAnsi="宋体"/>
          <w:sz w:val="24"/>
          <w:szCs w:val="24"/>
        </w:rPr>
      </w:pPr>
      <w:r w:rsidRPr="00476BDE">
        <w:rPr>
          <w:rFonts w:ascii="宋体" w:hAnsi="宋体"/>
          <w:sz w:val="24"/>
          <w:szCs w:val="24"/>
        </w:rPr>
        <w:t xml:space="preserve">                    </w:t>
      </w:r>
      <w:r w:rsidR="00EA6954">
        <w:rPr>
          <w:rFonts w:ascii="宋体" w:hAnsi="宋体" w:hint="eastAsia"/>
          <w:sz w:val="24"/>
          <w:szCs w:val="24"/>
        </w:rPr>
        <w:t xml:space="preserve">                   </w:t>
      </w:r>
      <w:r w:rsidRPr="00476BDE">
        <w:rPr>
          <w:rFonts w:ascii="宋体" w:hAnsi="宋体"/>
          <w:sz w:val="24"/>
          <w:szCs w:val="24"/>
        </w:rPr>
        <w:t xml:space="preserve">  </w:t>
      </w:r>
      <w:r w:rsidRPr="00476BDE">
        <w:rPr>
          <w:rFonts w:ascii="宋体" w:hAnsi="宋体"/>
          <w:sz w:val="24"/>
          <w:szCs w:val="24"/>
          <w:u w:val="single"/>
        </w:rPr>
        <w:t xml:space="preserve">         </w:t>
      </w:r>
      <w:r w:rsidRPr="00476BDE">
        <w:rPr>
          <w:rFonts w:ascii="宋体" w:hAnsi="宋体" w:hint="eastAsia"/>
          <w:sz w:val="24"/>
          <w:szCs w:val="24"/>
        </w:rPr>
        <w:t>年</w:t>
      </w:r>
      <w:r w:rsidRPr="00476BDE">
        <w:rPr>
          <w:rFonts w:ascii="宋体" w:hAnsi="宋体"/>
          <w:sz w:val="24"/>
          <w:szCs w:val="24"/>
          <w:u w:val="single"/>
        </w:rPr>
        <w:t xml:space="preserve">   </w:t>
      </w:r>
      <w:r w:rsidRPr="00476BDE">
        <w:rPr>
          <w:rFonts w:ascii="宋体" w:hAnsi="宋体" w:hint="eastAsia"/>
          <w:sz w:val="24"/>
          <w:szCs w:val="24"/>
          <w:u w:val="single"/>
        </w:rPr>
        <w:t xml:space="preserve"> </w:t>
      </w:r>
      <w:r w:rsidRPr="00476BDE">
        <w:rPr>
          <w:rFonts w:ascii="宋体" w:hAnsi="宋体"/>
          <w:sz w:val="24"/>
          <w:szCs w:val="24"/>
          <w:u w:val="single"/>
        </w:rPr>
        <w:t xml:space="preserve"> </w:t>
      </w:r>
      <w:r w:rsidRPr="00476BDE">
        <w:rPr>
          <w:rFonts w:ascii="宋体" w:hAnsi="宋体" w:hint="eastAsia"/>
          <w:sz w:val="24"/>
          <w:szCs w:val="24"/>
        </w:rPr>
        <w:t>月</w:t>
      </w:r>
      <w:r w:rsidRPr="00476BDE">
        <w:rPr>
          <w:rFonts w:ascii="宋体" w:hAnsi="宋体"/>
          <w:sz w:val="24"/>
          <w:szCs w:val="24"/>
          <w:u w:val="single"/>
        </w:rPr>
        <w:t xml:space="preserve">    </w:t>
      </w:r>
      <w:r w:rsidRPr="00476BDE">
        <w:rPr>
          <w:rFonts w:ascii="宋体" w:hAnsi="宋体" w:hint="eastAsia"/>
          <w:sz w:val="24"/>
          <w:szCs w:val="24"/>
        </w:rPr>
        <w:t>日</w:t>
      </w:r>
    </w:p>
    <w:p w:rsidR="00842714" w:rsidRDefault="00476BDE" w:rsidP="00476BDE">
      <w:pPr>
        <w:widowControl/>
        <w:spacing w:line="400" w:lineRule="exact"/>
        <w:jc w:val="center"/>
        <w:rPr>
          <w:rFonts w:ascii="方正黑体_GBK" w:eastAsia="方正黑体_GBK" w:cs="宋体"/>
          <w:sz w:val="32"/>
          <w:szCs w:val="32"/>
        </w:rPr>
      </w:pPr>
      <w:r>
        <w:rPr>
          <w:rFonts w:ascii="宋体" w:hAnsi="宋体"/>
          <w:sz w:val="30"/>
          <w:szCs w:val="30"/>
        </w:rPr>
        <w:br w:type="page"/>
      </w:r>
      <w:r w:rsidR="00842714">
        <w:rPr>
          <w:rFonts w:ascii="方正黑体_GBK" w:eastAsia="方正黑体_GBK" w:hAnsi="宋体" w:cs="宋体" w:hint="eastAsia"/>
          <w:sz w:val="32"/>
          <w:szCs w:val="32"/>
        </w:rPr>
        <w:lastRenderedPageBreak/>
        <w:t>第二部分</w:t>
      </w:r>
      <w:r w:rsidR="00842714">
        <w:rPr>
          <w:rFonts w:ascii="方正黑体_GBK" w:eastAsia="方正黑体_GBK" w:hAnsi="宋体" w:cs="宋体"/>
          <w:sz w:val="32"/>
          <w:szCs w:val="32"/>
        </w:rPr>
        <w:t xml:space="preserve">  </w:t>
      </w:r>
      <w:r w:rsidR="00842714">
        <w:rPr>
          <w:rFonts w:ascii="方正黑体_GBK" w:eastAsia="方正黑体_GBK" w:hAnsi="宋体" w:cs="宋体" w:hint="eastAsia"/>
          <w:sz w:val="32"/>
          <w:szCs w:val="32"/>
        </w:rPr>
        <w:t>采购内容及要求</w:t>
      </w:r>
    </w:p>
    <w:p w:rsidR="00842714" w:rsidRDefault="00842714" w:rsidP="00EA6954">
      <w:pPr>
        <w:spacing w:line="360" w:lineRule="auto"/>
        <w:ind w:firstLineChars="200" w:firstLine="420"/>
        <w:rPr>
          <w:rFonts w:ascii="宋体" w:cs="宋体"/>
          <w:szCs w:val="21"/>
        </w:rPr>
      </w:pPr>
    </w:p>
    <w:p w:rsidR="00842714" w:rsidRDefault="00842714" w:rsidP="00A6685F">
      <w:pPr>
        <w:numPr>
          <w:ilvl w:val="0"/>
          <w:numId w:val="4"/>
        </w:numPr>
        <w:spacing w:line="360" w:lineRule="auto"/>
        <w:rPr>
          <w:rFonts w:ascii="宋体" w:hAnsi="宋体" w:cs="宋体"/>
          <w:sz w:val="24"/>
          <w:szCs w:val="24"/>
        </w:rPr>
      </w:pPr>
      <w:r w:rsidRPr="00E46C61">
        <w:rPr>
          <w:rFonts w:ascii="宋体" w:hAnsi="宋体" w:cs="宋体" w:hint="eastAsia"/>
          <w:sz w:val="24"/>
          <w:szCs w:val="24"/>
        </w:rPr>
        <w:t>采购项目需求表</w:t>
      </w:r>
    </w:p>
    <w:tbl>
      <w:tblPr>
        <w:tblW w:w="8894" w:type="dxa"/>
        <w:jc w:val="center"/>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6"/>
        <w:gridCol w:w="1559"/>
        <w:gridCol w:w="1446"/>
        <w:gridCol w:w="2253"/>
      </w:tblGrid>
      <w:tr w:rsidR="009C29E7" w:rsidRPr="00E46C61" w:rsidTr="009C29E7">
        <w:trPr>
          <w:trHeight w:val="578"/>
          <w:jc w:val="center"/>
        </w:trPr>
        <w:tc>
          <w:tcPr>
            <w:tcW w:w="3636" w:type="dxa"/>
            <w:vAlign w:val="center"/>
          </w:tcPr>
          <w:p w:rsidR="009C29E7" w:rsidRPr="00E46C61" w:rsidRDefault="009C29E7" w:rsidP="009C47BA">
            <w:pPr>
              <w:spacing w:line="360" w:lineRule="auto"/>
              <w:jc w:val="center"/>
              <w:rPr>
                <w:rFonts w:ascii="宋体" w:hAnsi="宋体" w:cs="宋体"/>
                <w:sz w:val="24"/>
                <w:szCs w:val="24"/>
              </w:rPr>
            </w:pPr>
            <w:r w:rsidRPr="00E46C61">
              <w:rPr>
                <w:rFonts w:ascii="宋体" w:hAnsi="宋体" w:cs="宋体" w:hint="eastAsia"/>
                <w:sz w:val="24"/>
                <w:szCs w:val="24"/>
              </w:rPr>
              <w:t>设备名称</w:t>
            </w:r>
          </w:p>
        </w:tc>
        <w:tc>
          <w:tcPr>
            <w:tcW w:w="1559" w:type="dxa"/>
            <w:vAlign w:val="center"/>
          </w:tcPr>
          <w:p w:rsidR="009C29E7" w:rsidRPr="00E46C61" w:rsidRDefault="009C29E7" w:rsidP="00EA6954">
            <w:pPr>
              <w:spacing w:line="360" w:lineRule="auto"/>
              <w:jc w:val="center"/>
              <w:rPr>
                <w:rFonts w:ascii="宋体" w:hAnsi="宋体" w:cs="宋体"/>
                <w:sz w:val="24"/>
                <w:szCs w:val="24"/>
              </w:rPr>
            </w:pPr>
            <w:r w:rsidRPr="00E46C61">
              <w:rPr>
                <w:rFonts w:ascii="宋体" w:hAnsi="宋体" w:cs="宋体" w:hint="eastAsia"/>
                <w:sz w:val="24"/>
                <w:szCs w:val="24"/>
              </w:rPr>
              <w:t>单位</w:t>
            </w:r>
          </w:p>
        </w:tc>
        <w:tc>
          <w:tcPr>
            <w:tcW w:w="1446" w:type="dxa"/>
            <w:vAlign w:val="center"/>
          </w:tcPr>
          <w:p w:rsidR="009C29E7" w:rsidRPr="00E46C61" w:rsidRDefault="009C29E7" w:rsidP="00EA6954">
            <w:pPr>
              <w:spacing w:line="360" w:lineRule="auto"/>
              <w:jc w:val="center"/>
              <w:rPr>
                <w:rFonts w:ascii="宋体" w:hAnsi="宋体" w:cs="宋体"/>
                <w:sz w:val="24"/>
                <w:szCs w:val="24"/>
              </w:rPr>
            </w:pPr>
            <w:r w:rsidRPr="00E46C61">
              <w:rPr>
                <w:rFonts w:ascii="宋体" w:hAnsi="宋体" w:cs="宋体" w:hint="eastAsia"/>
                <w:sz w:val="24"/>
                <w:szCs w:val="24"/>
              </w:rPr>
              <w:t>数量</w:t>
            </w:r>
          </w:p>
        </w:tc>
        <w:tc>
          <w:tcPr>
            <w:tcW w:w="2253" w:type="dxa"/>
            <w:vAlign w:val="center"/>
          </w:tcPr>
          <w:p w:rsidR="009C29E7" w:rsidRPr="00E46C61" w:rsidRDefault="009C29E7" w:rsidP="00EA6954">
            <w:pPr>
              <w:spacing w:line="360" w:lineRule="auto"/>
              <w:jc w:val="center"/>
              <w:rPr>
                <w:rFonts w:ascii="宋体" w:hAnsi="宋体" w:cs="宋体"/>
                <w:sz w:val="24"/>
                <w:szCs w:val="24"/>
              </w:rPr>
            </w:pPr>
            <w:r w:rsidRPr="00E46C61">
              <w:rPr>
                <w:rFonts w:ascii="宋体" w:hAnsi="宋体" w:cs="宋体" w:hint="eastAsia"/>
                <w:sz w:val="24"/>
                <w:szCs w:val="24"/>
              </w:rPr>
              <w:t>采购预算（万元）</w:t>
            </w:r>
          </w:p>
        </w:tc>
      </w:tr>
      <w:tr w:rsidR="009C29E7" w:rsidRPr="00E46C61" w:rsidTr="009C29E7">
        <w:trPr>
          <w:trHeight w:val="578"/>
          <w:jc w:val="center"/>
        </w:trPr>
        <w:tc>
          <w:tcPr>
            <w:tcW w:w="3636" w:type="dxa"/>
            <w:vAlign w:val="center"/>
          </w:tcPr>
          <w:p w:rsidR="009C29E7" w:rsidRPr="00E46C61" w:rsidRDefault="00A6685F" w:rsidP="009C47BA">
            <w:pPr>
              <w:spacing w:line="360" w:lineRule="auto"/>
              <w:jc w:val="center"/>
              <w:rPr>
                <w:rFonts w:ascii="宋体" w:hAnsi="宋体" w:cs="宋体"/>
                <w:sz w:val="24"/>
                <w:szCs w:val="24"/>
              </w:rPr>
            </w:pPr>
            <w:bookmarkStart w:id="0" w:name="OLE_LINK3"/>
            <w:r>
              <w:rPr>
                <w:rFonts w:ascii="宋体" w:hAnsi="宋体" w:cs="宋体" w:hint="eastAsia"/>
                <w:color w:val="000000"/>
                <w:kern w:val="0"/>
                <w:sz w:val="24"/>
              </w:rPr>
              <w:t>第一包：</w:t>
            </w:r>
            <w:r w:rsidRPr="005A1FFF">
              <w:rPr>
                <w:rFonts w:ascii="宋体" w:hAnsi="宋体" w:cs="宋体" w:hint="eastAsia"/>
                <w:color w:val="000000"/>
                <w:kern w:val="0"/>
                <w:sz w:val="24"/>
              </w:rPr>
              <w:t>固体粉碎机</w:t>
            </w:r>
            <w:r>
              <w:rPr>
                <w:rFonts w:ascii="宋体" w:hAnsi="宋体" w:cs="宋体" w:hint="eastAsia"/>
                <w:color w:val="000000"/>
                <w:kern w:val="0"/>
                <w:sz w:val="24"/>
              </w:rPr>
              <w:t>等</w:t>
            </w:r>
            <w:bookmarkEnd w:id="0"/>
            <w:r w:rsidR="009C29E7">
              <w:rPr>
                <w:rFonts w:ascii="宋体" w:hAnsi="宋体" w:cs="宋体" w:hint="eastAsia"/>
                <w:color w:val="000000"/>
                <w:kern w:val="0"/>
                <w:sz w:val="24"/>
              </w:rPr>
              <w:t>（详情见附件1）</w:t>
            </w:r>
          </w:p>
        </w:tc>
        <w:tc>
          <w:tcPr>
            <w:tcW w:w="1559" w:type="dxa"/>
            <w:vAlign w:val="center"/>
          </w:tcPr>
          <w:p w:rsidR="009C29E7" w:rsidRPr="00E46C61" w:rsidRDefault="009C29E7" w:rsidP="00EA6954">
            <w:pPr>
              <w:spacing w:line="360" w:lineRule="auto"/>
              <w:jc w:val="center"/>
              <w:rPr>
                <w:rFonts w:ascii="宋体" w:hAnsi="宋体" w:cs="宋体"/>
                <w:sz w:val="24"/>
                <w:szCs w:val="24"/>
              </w:rPr>
            </w:pPr>
            <w:r>
              <w:rPr>
                <w:rFonts w:ascii="宋体" w:hAnsi="宋体" w:cs="宋体" w:hint="eastAsia"/>
                <w:sz w:val="24"/>
                <w:szCs w:val="24"/>
              </w:rPr>
              <w:t>批</w:t>
            </w:r>
          </w:p>
        </w:tc>
        <w:tc>
          <w:tcPr>
            <w:tcW w:w="1446" w:type="dxa"/>
            <w:vAlign w:val="center"/>
          </w:tcPr>
          <w:p w:rsidR="009C29E7" w:rsidRPr="00E46C61" w:rsidRDefault="009C29E7" w:rsidP="00EA6954">
            <w:pPr>
              <w:spacing w:line="360" w:lineRule="auto"/>
              <w:jc w:val="center"/>
              <w:rPr>
                <w:rFonts w:ascii="宋体" w:hAnsi="宋体" w:cs="宋体"/>
                <w:sz w:val="24"/>
                <w:szCs w:val="24"/>
              </w:rPr>
            </w:pPr>
            <w:r w:rsidRPr="00E46C61">
              <w:rPr>
                <w:rFonts w:ascii="宋体" w:hAnsi="宋体" w:cs="宋体" w:hint="eastAsia"/>
                <w:sz w:val="24"/>
                <w:szCs w:val="24"/>
              </w:rPr>
              <w:t>1</w:t>
            </w:r>
          </w:p>
        </w:tc>
        <w:tc>
          <w:tcPr>
            <w:tcW w:w="2253" w:type="dxa"/>
            <w:vAlign w:val="center"/>
          </w:tcPr>
          <w:p w:rsidR="009C29E7" w:rsidRPr="00E46C61" w:rsidRDefault="009C29E7" w:rsidP="00EA6954">
            <w:pPr>
              <w:spacing w:line="360" w:lineRule="auto"/>
              <w:jc w:val="center"/>
              <w:rPr>
                <w:rFonts w:ascii="宋体" w:hAnsi="宋体" w:cs="宋体"/>
                <w:sz w:val="24"/>
                <w:szCs w:val="24"/>
              </w:rPr>
            </w:pPr>
            <w:r>
              <w:rPr>
                <w:rFonts w:ascii="宋体" w:hAnsi="宋体" w:cs="宋体" w:hint="eastAsia"/>
                <w:sz w:val="24"/>
                <w:szCs w:val="24"/>
              </w:rPr>
              <w:t>36.04</w:t>
            </w:r>
          </w:p>
        </w:tc>
      </w:tr>
      <w:tr w:rsidR="009C29E7" w:rsidRPr="00E46C61" w:rsidTr="009C29E7">
        <w:trPr>
          <w:trHeight w:val="578"/>
          <w:jc w:val="center"/>
        </w:trPr>
        <w:tc>
          <w:tcPr>
            <w:tcW w:w="3636" w:type="dxa"/>
            <w:vAlign w:val="center"/>
          </w:tcPr>
          <w:p w:rsidR="009C29E7" w:rsidRPr="00E46C61" w:rsidRDefault="00A6685F" w:rsidP="00EF4943">
            <w:pPr>
              <w:spacing w:line="360" w:lineRule="auto"/>
              <w:jc w:val="center"/>
              <w:rPr>
                <w:rFonts w:ascii="宋体" w:hAnsi="宋体" w:cs="宋体"/>
                <w:sz w:val="24"/>
                <w:szCs w:val="24"/>
              </w:rPr>
            </w:pPr>
            <w:r>
              <w:rPr>
                <w:rFonts w:ascii="宋体" w:hAnsi="宋体" w:cs="宋体" w:hint="eastAsia"/>
                <w:color w:val="000000"/>
                <w:kern w:val="0"/>
                <w:sz w:val="24"/>
              </w:rPr>
              <w:t>第二包：</w:t>
            </w:r>
            <w:r w:rsidR="009C29E7" w:rsidRPr="00875724">
              <w:rPr>
                <w:rFonts w:ascii="宋体" w:hAnsi="宋体" w:cs="宋体" w:hint="eastAsia"/>
                <w:color w:val="000000"/>
                <w:kern w:val="0"/>
                <w:sz w:val="24"/>
              </w:rPr>
              <w:t>灭菌锅</w:t>
            </w:r>
            <w:r w:rsidR="009C29E7">
              <w:rPr>
                <w:rFonts w:ascii="宋体" w:hAnsi="宋体" w:cs="宋体" w:hint="eastAsia"/>
                <w:color w:val="000000"/>
                <w:kern w:val="0"/>
                <w:sz w:val="24"/>
              </w:rPr>
              <w:t>等（详情见附件2）</w:t>
            </w:r>
          </w:p>
        </w:tc>
        <w:tc>
          <w:tcPr>
            <w:tcW w:w="1559" w:type="dxa"/>
            <w:vAlign w:val="center"/>
          </w:tcPr>
          <w:p w:rsidR="009C29E7" w:rsidRPr="00E46C61" w:rsidRDefault="009C29E7" w:rsidP="00EF4943">
            <w:pPr>
              <w:spacing w:line="360" w:lineRule="auto"/>
              <w:jc w:val="center"/>
              <w:rPr>
                <w:rFonts w:ascii="宋体" w:hAnsi="宋体" w:cs="宋体"/>
                <w:sz w:val="24"/>
                <w:szCs w:val="24"/>
              </w:rPr>
            </w:pPr>
            <w:r>
              <w:rPr>
                <w:rFonts w:ascii="宋体" w:hAnsi="宋体" w:cs="宋体" w:hint="eastAsia"/>
                <w:sz w:val="24"/>
                <w:szCs w:val="24"/>
              </w:rPr>
              <w:t>批</w:t>
            </w:r>
          </w:p>
        </w:tc>
        <w:tc>
          <w:tcPr>
            <w:tcW w:w="1446" w:type="dxa"/>
            <w:vAlign w:val="center"/>
          </w:tcPr>
          <w:p w:rsidR="009C29E7" w:rsidRPr="00E46C61" w:rsidRDefault="009C29E7" w:rsidP="00EF4943">
            <w:pPr>
              <w:spacing w:line="360" w:lineRule="auto"/>
              <w:jc w:val="center"/>
              <w:rPr>
                <w:rFonts w:ascii="宋体" w:hAnsi="宋体" w:cs="宋体"/>
                <w:sz w:val="24"/>
                <w:szCs w:val="24"/>
              </w:rPr>
            </w:pPr>
            <w:r w:rsidRPr="00E46C61">
              <w:rPr>
                <w:rFonts w:ascii="宋体" w:hAnsi="宋体" w:cs="宋体" w:hint="eastAsia"/>
                <w:sz w:val="24"/>
                <w:szCs w:val="24"/>
              </w:rPr>
              <w:t>1</w:t>
            </w:r>
          </w:p>
        </w:tc>
        <w:tc>
          <w:tcPr>
            <w:tcW w:w="2253" w:type="dxa"/>
            <w:vAlign w:val="center"/>
          </w:tcPr>
          <w:p w:rsidR="009C29E7" w:rsidRDefault="009C29E7" w:rsidP="00EA6954">
            <w:pPr>
              <w:spacing w:line="360" w:lineRule="auto"/>
              <w:jc w:val="center"/>
              <w:rPr>
                <w:rFonts w:ascii="宋体" w:hAnsi="宋体" w:cs="宋体"/>
                <w:sz w:val="24"/>
                <w:szCs w:val="24"/>
              </w:rPr>
            </w:pPr>
            <w:r>
              <w:rPr>
                <w:rFonts w:ascii="宋体" w:hAnsi="宋体" w:cs="宋体" w:hint="eastAsia"/>
                <w:sz w:val="24"/>
                <w:szCs w:val="24"/>
              </w:rPr>
              <w:t>24.96</w:t>
            </w:r>
          </w:p>
        </w:tc>
      </w:tr>
    </w:tbl>
    <w:p w:rsidR="009D7AD1" w:rsidRDefault="009D7AD1" w:rsidP="008F21DC">
      <w:pPr>
        <w:pStyle w:val="ac"/>
        <w:spacing w:line="360" w:lineRule="auto"/>
        <w:jc w:val="left"/>
        <w:rPr>
          <w:rFonts w:ascii="宋体" w:hAnsi="宋体" w:cs="宋体"/>
          <w:b w:val="0"/>
          <w:bCs w:val="0"/>
          <w:sz w:val="24"/>
          <w:szCs w:val="24"/>
        </w:rPr>
      </w:pPr>
    </w:p>
    <w:p w:rsidR="00842714" w:rsidRDefault="00842714" w:rsidP="008F21DC">
      <w:pPr>
        <w:pStyle w:val="ac"/>
        <w:spacing w:line="360" w:lineRule="auto"/>
        <w:jc w:val="left"/>
        <w:rPr>
          <w:rFonts w:ascii="宋体" w:hAnsi="宋体" w:cs="宋体"/>
          <w:b w:val="0"/>
          <w:sz w:val="24"/>
          <w:szCs w:val="24"/>
        </w:rPr>
      </w:pPr>
      <w:r w:rsidRPr="008F21DC">
        <w:rPr>
          <w:rFonts w:ascii="宋体" w:hAnsi="宋体" w:cs="宋体" w:hint="eastAsia"/>
          <w:b w:val="0"/>
          <w:bCs w:val="0"/>
          <w:sz w:val="24"/>
          <w:szCs w:val="24"/>
        </w:rPr>
        <w:t>二、采购货物技术参数要求：详情请见</w:t>
      </w:r>
      <w:r w:rsidR="008F21DC" w:rsidRPr="008F21DC">
        <w:rPr>
          <w:rFonts w:ascii="宋体" w:hAnsi="宋体" w:cs="宋体" w:hint="eastAsia"/>
          <w:b w:val="0"/>
          <w:bCs w:val="0"/>
          <w:sz w:val="24"/>
          <w:szCs w:val="24"/>
        </w:rPr>
        <w:t>第五部分 招标项目技术参数</w:t>
      </w:r>
      <w:r w:rsidRPr="008F21DC">
        <w:rPr>
          <w:rFonts w:ascii="宋体" w:hAnsi="宋体" w:cs="宋体" w:hint="eastAsia"/>
          <w:b w:val="0"/>
          <w:sz w:val="24"/>
          <w:szCs w:val="24"/>
        </w:rPr>
        <w:t>。</w:t>
      </w:r>
    </w:p>
    <w:p w:rsidR="00CB790A" w:rsidRPr="00CB790A" w:rsidRDefault="00CB790A" w:rsidP="00CB790A"/>
    <w:p w:rsidR="00842714" w:rsidRPr="00E46C61" w:rsidRDefault="00842714" w:rsidP="00EA6954">
      <w:pPr>
        <w:spacing w:line="360" w:lineRule="auto"/>
        <w:rPr>
          <w:rFonts w:ascii="宋体" w:hAnsi="宋体" w:cs="宋体"/>
          <w:sz w:val="24"/>
          <w:szCs w:val="24"/>
        </w:rPr>
      </w:pPr>
      <w:r w:rsidRPr="00E46C61">
        <w:rPr>
          <w:rFonts w:ascii="宋体" w:hAnsi="宋体" w:cs="宋体" w:hint="eastAsia"/>
          <w:sz w:val="24"/>
          <w:szCs w:val="24"/>
        </w:rPr>
        <w:t>三、采购项目商务要求：</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1</w:t>
      </w:r>
      <w:r w:rsidRPr="00E46C61">
        <w:rPr>
          <w:rFonts w:ascii="宋体" w:hAnsi="宋体" w:cs="宋体" w:hint="eastAsia"/>
          <w:sz w:val="24"/>
          <w:szCs w:val="24"/>
        </w:rPr>
        <w:t>、供货时间：</w:t>
      </w:r>
      <w:r w:rsidR="002F1378">
        <w:rPr>
          <w:rFonts w:ascii="宋体" w:hAnsi="宋体" w:cs="宋体" w:hint="eastAsia"/>
          <w:sz w:val="24"/>
          <w:szCs w:val="24"/>
        </w:rPr>
        <w:t>供应商须在</w:t>
      </w:r>
      <w:r w:rsidR="00796DA4">
        <w:rPr>
          <w:rFonts w:ascii="宋体" w:hAnsi="宋体" w:cs="宋体" w:hint="eastAsia"/>
          <w:sz w:val="24"/>
          <w:szCs w:val="24"/>
        </w:rPr>
        <w:t>合同签订</w:t>
      </w:r>
      <w:r w:rsidR="006A427D">
        <w:rPr>
          <w:rFonts w:ascii="宋体" w:hAnsi="宋体" w:cs="宋体" w:hint="eastAsia"/>
          <w:sz w:val="24"/>
          <w:szCs w:val="24"/>
        </w:rPr>
        <w:t>生效</w:t>
      </w:r>
      <w:r w:rsidR="002F1378">
        <w:rPr>
          <w:rFonts w:ascii="宋体" w:hAnsi="宋体" w:cs="宋体" w:hint="eastAsia"/>
          <w:sz w:val="24"/>
          <w:szCs w:val="24"/>
        </w:rPr>
        <w:t>后</w:t>
      </w:r>
      <w:r w:rsidR="00167C6F">
        <w:rPr>
          <w:rFonts w:ascii="宋体" w:hAnsi="宋体" w:cs="宋体" w:hint="eastAsia"/>
          <w:sz w:val="24"/>
          <w:szCs w:val="24"/>
          <w:highlight w:val="yellow"/>
          <w:u w:val="single"/>
        </w:rPr>
        <w:t>十</w:t>
      </w:r>
      <w:r w:rsidR="002F1378" w:rsidRPr="004029F7">
        <w:rPr>
          <w:rFonts w:ascii="宋体" w:hAnsi="宋体" w:cs="宋体" w:hint="eastAsia"/>
          <w:sz w:val="24"/>
          <w:szCs w:val="24"/>
          <w:highlight w:val="yellow"/>
          <w:u w:val="single"/>
        </w:rPr>
        <w:t>个工作日</w:t>
      </w:r>
      <w:r w:rsidR="002F1378">
        <w:rPr>
          <w:rFonts w:ascii="宋体" w:hAnsi="宋体" w:cs="宋体" w:hint="eastAsia"/>
          <w:sz w:val="24"/>
          <w:szCs w:val="24"/>
        </w:rPr>
        <w:t>内将设备送达</w:t>
      </w:r>
      <w:r w:rsidR="002F1378" w:rsidRPr="002F1378">
        <w:rPr>
          <w:rFonts w:ascii="宋体" w:hAnsi="宋体" w:hint="eastAsia"/>
          <w:sz w:val="24"/>
          <w:szCs w:val="24"/>
          <w:u w:val="single"/>
        </w:rPr>
        <w:t>四川省成都市锦江区</w:t>
      </w:r>
      <w:r w:rsidR="009139A4">
        <w:rPr>
          <w:rFonts w:ascii="宋体" w:hAnsi="宋体" w:hint="eastAsia"/>
          <w:sz w:val="24"/>
          <w:szCs w:val="24"/>
          <w:u w:val="single"/>
        </w:rPr>
        <w:t>墨香路87号</w:t>
      </w:r>
      <w:r w:rsidR="002F1378" w:rsidRPr="002F1378">
        <w:rPr>
          <w:rFonts w:ascii="宋体" w:hAnsi="宋体" w:hint="eastAsia"/>
          <w:sz w:val="24"/>
          <w:szCs w:val="24"/>
        </w:rPr>
        <w:t>。</w:t>
      </w:r>
    </w:p>
    <w:p w:rsidR="00842714" w:rsidRPr="00F33630" w:rsidRDefault="00842714" w:rsidP="00EA6954">
      <w:pPr>
        <w:spacing w:line="360" w:lineRule="auto"/>
        <w:jc w:val="left"/>
        <w:rPr>
          <w:rFonts w:ascii="宋体" w:hAnsi="宋体"/>
          <w:sz w:val="24"/>
          <w:szCs w:val="24"/>
        </w:rPr>
      </w:pPr>
      <w:r w:rsidRPr="00E46C61">
        <w:rPr>
          <w:rFonts w:ascii="宋体" w:hAnsi="宋体" w:cs="宋体"/>
          <w:sz w:val="24"/>
          <w:szCs w:val="24"/>
        </w:rPr>
        <w:t>2</w:t>
      </w:r>
      <w:r w:rsidRPr="00E46C61">
        <w:rPr>
          <w:rFonts w:ascii="宋体" w:hAnsi="宋体" w:cs="宋体" w:hint="eastAsia"/>
          <w:sz w:val="24"/>
          <w:szCs w:val="24"/>
        </w:rPr>
        <w:t>、付款方式：</w:t>
      </w:r>
      <w:r w:rsidR="002F1378">
        <w:rPr>
          <w:rFonts w:ascii="宋体" w:hAnsi="宋体" w:cs="宋体" w:hint="eastAsia"/>
          <w:sz w:val="24"/>
          <w:szCs w:val="24"/>
        </w:rPr>
        <w:t>在合同签订之日起三日内，</w:t>
      </w:r>
      <w:r w:rsidR="009139A4">
        <w:rPr>
          <w:rFonts w:ascii="宋体" w:hAnsi="宋体" w:hint="eastAsia"/>
          <w:sz w:val="24"/>
          <w:szCs w:val="24"/>
        </w:rPr>
        <w:t>四川省分析测试服务中心</w:t>
      </w:r>
      <w:r w:rsidR="00F33630">
        <w:rPr>
          <w:rFonts w:ascii="宋体" w:hAnsi="宋体" w:hint="eastAsia"/>
          <w:sz w:val="24"/>
          <w:szCs w:val="24"/>
        </w:rPr>
        <w:t>将中标金额的</w:t>
      </w:r>
      <w:r w:rsidR="00F33630" w:rsidRPr="00F33630">
        <w:rPr>
          <w:rFonts w:ascii="宋体" w:hAnsi="宋体" w:hint="eastAsia"/>
          <w:sz w:val="24"/>
          <w:szCs w:val="24"/>
          <w:u w:val="single"/>
        </w:rPr>
        <w:t>百分之</w:t>
      </w:r>
      <w:r w:rsidR="009139A4">
        <w:rPr>
          <w:rFonts w:ascii="宋体" w:hAnsi="宋体" w:hint="eastAsia"/>
          <w:sz w:val="24"/>
          <w:szCs w:val="24"/>
          <w:u w:val="single"/>
        </w:rPr>
        <w:t>四十</w:t>
      </w:r>
      <w:r w:rsidR="00F33630">
        <w:rPr>
          <w:rFonts w:ascii="宋体" w:hAnsi="宋体" w:hint="eastAsia"/>
          <w:sz w:val="24"/>
          <w:szCs w:val="24"/>
        </w:rPr>
        <w:t>支付给供应商，剩余</w:t>
      </w:r>
      <w:r w:rsidR="00F33630" w:rsidRPr="00F33630">
        <w:rPr>
          <w:rFonts w:ascii="宋体" w:hAnsi="宋体" w:hint="eastAsia"/>
          <w:sz w:val="24"/>
          <w:szCs w:val="24"/>
          <w:u w:val="single"/>
        </w:rPr>
        <w:t>百分之</w:t>
      </w:r>
      <w:r w:rsidR="009139A4">
        <w:rPr>
          <w:rFonts w:ascii="宋体" w:hAnsi="宋体" w:hint="eastAsia"/>
          <w:sz w:val="24"/>
          <w:szCs w:val="24"/>
          <w:u w:val="single"/>
        </w:rPr>
        <w:t>六十</w:t>
      </w:r>
      <w:r w:rsidR="00F33630" w:rsidRPr="00F33630">
        <w:rPr>
          <w:rFonts w:ascii="宋体" w:hAnsi="宋体" w:hint="eastAsia"/>
          <w:sz w:val="24"/>
          <w:szCs w:val="24"/>
        </w:rPr>
        <w:t>在货物安装调试完毕并验收合格之</w:t>
      </w:r>
      <w:r w:rsidR="009139A4">
        <w:rPr>
          <w:rFonts w:ascii="宋体" w:hAnsi="宋体" w:hint="eastAsia"/>
          <w:sz w:val="24"/>
          <w:szCs w:val="24"/>
        </w:rPr>
        <w:t>后支付给供应商</w:t>
      </w:r>
      <w:r w:rsidR="00F33630">
        <w:rPr>
          <w:rFonts w:ascii="宋体" w:hAnsi="宋体" w:hint="eastAsia"/>
          <w:sz w:val="24"/>
          <w:szCs w:val="24"/>
        </w:rPr>
        <w:t>。</w:t>
      </w:r>
    </w:p>
    <w:p w:rsidR="008F21DC" w:rsidRPr="008F21DC" w:rsidRDefault="00842714" w:rsidP="008F21DC">
      <w:pPr>
        <w:spacing w:line="360" w:lineRule="auto"/>
        <w:rPr>
          <w:rFonts w:ascii="宋体" w:hAnsi="宋体" w:cs="宋体"/>
          <w:sz w:val="24"/>
          <w:szCs w:val="24"/>
        </w:rPr>
      </w:pPr>
      <w:r w:rsidRPr="00E46C61">
        <w:rPr>
          <w:rFonts w:ascii="宋体" w:hAnsi="宋体" w:cs="宋体"/>
          <w:sz w:val="24"/>
          <w:szCs w:val="24"/>
        </w:rPr>
        <w:t>3</w:t>
      </w:r>
      <w:r w:rsidR="00355440">
        <w:rPr>
          <w:rFonts w:ascii="宋体" w:hAnsi="宋体" w:cs="宋体" w:hint="eastAsia"/>
          <w:sz w:val="24"/>
          <w:szCs w:val="24"/>
        </w:rPr>
        <w:t>、售后服务：</w:t>
      </w:r>
      <w:r w:rsidR="008F21DC" w:rsidRPr="008F21DC">
        <w:rPr>
          <w:rFonts w:ascii="宋体" w:hAnsi="宋体" w:cs="宋体" w:hint="eastAsia"/>
          <w:sz w:val="24"/>
          <w:szCs w:val="24"/>
        </w:rPr>
        <w:t>除各产品技术要求中另有约定外，本次采购产品厂家整机质保期限为通过验收后一年</w:t>
      </w:r>
      <w:r w:rsidR="00545BAC">
        <w:rPr>
          <w:rFonts w:ascii="宋体" w:hAnsi="宋体" w:cs="宋体" w:hint="eastAsia"/>
          <w:sz w:val="24"/>
          <w:szCs w:val="24"/>
        </w:rPr>
        <w:t>；</w:t>
      </w:r>
      <w:r w:rsidR="008F21DC" w:rsidRPr="008F21DC">
        <w:rPr>
          <w:rFonts w:ascii="宋体" w:hAnsi="宋体" w:cs="宋体" w:hint="eastAsia"/>
          <w:sz w:val="24"/>
          <w:szCs w:val="24"/>
        </w:rPr>
        <w:t>。各产品技术要求中对质保期限另有约定的，从其约定。</w:t>
      </w:r>
    </w:p>
    <w:p w:rsidR="008F21DC" w:rsidRDefault="00CB790A" w:rsidP="00EA6954">
      <w:pPr>
        <w:spacing w:line="360" w:lineRule="auto"/>
        <w:rPr>
          <w:rFonts w:ascii="宋体" w:hAnsi="宋体" w:cs="宋体"/>
          <w:sz w:val="24"/>
          <w:szCs w:val="24"/>
        </w:rPr>
      </w:pPr>
      <w:r>
        <w:rPr>
          <w:rFonts w:ascii="宋体" w:hAnsi="宋体" w:cs="宋体" w:hint="eastAsia"/>
          <w:sz w:val="24"/>
          <w:szCs w:val="24"/>
        </w:rPr>
        <w:t>4</w:t>
      </w:r>
      <w:r w:rsidR="008F21DC" w:rsidRPr="008F21DC">
        <w:rPr>
          <w:rFonts w:ascii="宋体" w:hAnsi="宋体" w:cs="宋体" w:hint="eastAsia"/>
          <w:sz w:val="24"/>
          <w:szCs w:val="24"/>
        </w:rPr>
        <w:t>、验收方法：中标供应商与采购人应严格按照四川省财政厅《四川省政府采购项目需求论证和履约验收管理办法》（川财采〔2015〕32号）的要求进行验收。采购人将根据招标参数逐条验收,若发现中标供应商虚假响应,将取消其中标资格,中标供应商将承担响应法律责任。</w:t>
      </w:r>
    </w:p>
    <w:p w:rsidR="00CB790A" w:rsidRPr="008F21DC" w:rsidRDefault="00CB790A" w:rsidP="00EA6954">
      <w:pPr>
        <w:spacing w:line="360" w:lineRule="auto"/>
        <w:rPr>
          <w:rFonts w:ascii="宋体" w:hAnsi="宋体" w:cs="宋体"/>
          <w:sz w:val="24"/>
          <w:szCs w:val="24"/>
        </w:rPr>
      </w:pPr>
    </w:p>
    <w:p w:rsidR="00842714" w:rsidRPr="00E46C61" w:rsidRDefault="00842714" w:rsidP="00EA6954">
      <w:pPr>
        <w:spacing w:line="360" w:lineRule="auto"/>
        <w:rPr>
          <w:rFonts w:ascii="宋体" w:hAnsi="宋体" w:cs="宋体"/>
          <w:color w:val="FF0000"/>
          <w:sz w:val="24"/>
          <w:szCs w:val="24"/>
        </w:rPr>
      </w:pPr>
      <w:r w:rsidRPr="00E46C61">
        <w:rPr>
          <w:rFonts w:ascii="宋体" w:hAnsi="宋体" w:cs="宋体" w:hint="eastAsia"/>
          <w:sz w:val="24"/>
          <w:szCs w:val="24"/>
        </w:rPr>
        <w:t>四、</w:t>
      </w:r>
      <w:r w:rsidR="002737F6">
        <w:rPr>
          <w:rFonts w:ascii="宋体" w:hAnsi="宋体" w:cs="宋体" w:hint="eastAsia"/>
          <w:sz w:val="24"/>
          <w:szCs w:val="24"/>
        </w:rPr>
        <w:t>投标</w:t>
      </w:r>
      <w:r w:rsidRPr="00E46C61">
        <w:rPr>
          <w:rFonts w:ascii="宋体" w:hAnsi="宋体" w:cs="宋体" w:hint="eastAsia"/>
          <w:sz w:val="24"/>
          <w:szCs w:val="24"/>
        </w:rPr>
        <w:t>供应商须知</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1.</w:t>
      </w:r>
      <w:r w:rsidR="002737F6">
        <w:rPr>
          <w:rFonts w:ascii="宋体" w:hAnsi="宋体" w:cs="宋体" w:hint="eastAsia"/>
          <w:sz w:val="24"/>
          <w:szCs w:val="24"/>
        </w:rPr>
        <w:t>投标</w:t>
      </w:r>
      <w:r w:rsidRPr="00E46C61">
        <w:rPr>
          <w:rFonts w:ascii="宋体" w:hAnsi="宋体" w:cs="宋体" w:hint="eastAsia"/>
          <w:sz w:val="24"/>
          <w:szCs w:val="24"/>
        </w:rPr>
        <w:t>供应商资质要求：</w:t>
      </w:r>
    </w:p>
    <w:p w:rsidR="00842714" w:rsidRPr="00E46C61" w:rsidRDefault="00842714" w:rsidP="00EA6954">
      <w:pPr>
        <w:spacing w:line="360" w:lineRule="auto"/>
        <w:rPr>
          <w:rFonts w:ascii="宋体" w:hAnsi="宋体"/>
          <w:bCs/>
          <w:sz w:val="24"/>
          <w:szCs w:val="24"/>
        </w:rPr>
      </w:pPr>
      <w:r w:rsidRPr="00E46C61">
        <w:rPr>
          <w:rFonts w:ascii="宋体" w:hAnsi="宋体"/>
          <w:bCs/>
          <w:sz w:val="24"/>
          <w:szCs w:val="24"/>
        </w:rPr>
        <w:t>1.1</w:t>
      </w:r>
      <w:r w:rsidR="009F3A6E">
        <w:rPr>
          <w:rFonts w:ascii="宋体" w:hAnsi="宋体" w:hint="eastAsia"/>
          <w:bCs/>
          <w:sz w:val="24"/>
          <w:szCs w:val="24"/>
        </w:rPr>
        <w:t>三证合一营业执照</w:t>
      </w:r>
      <w:r w:rsidRPr="00E46C61">
        <w:rPr>
          <w:rFonts w:ascii="宋体" w:hAnsi="宋体" w:hint="eastAsia"/>
          <w:bCs/>
          <w:sz w:val="24"/>
          <w:szCs w:val="24"/>
        </w:rPr>
        <w:t>；</w:t>
      </w:r>
    </w:p>
    <w:p w:rsidR="00842714" w:rsidRPr="00E46C61" w:rsidRDefault="00842714" w:rsidP="00EA6954">
      <w:pPr>
        <w:spacing w:line="360" w:lineRule="auto"/>
        <w:rPr>
          <w:rFonts w:ascii="宋体" w:hAnsi="宋体"/>
          <w:bCs/>
          <w:sz w:val="24"/>
          <w:szCs w:val="24"/>
        </w:rPr>
      </w:pPr>
      <w:r w:rsidRPr="00E46C61">
        <w:rPr>
          <w:rFonts w:ascii="宋体" w:hAnsi="宋体"/>
          <w:bCs/>
          <w:sz w:val="24"/>
          <w:szCs w:val="24"/>
        </w:rPr>
        <w:t>1.2</w:t>
      </w:r>
      <w:r w:rsidRPr="00E46C61">
        <w:rPr>
          <w:rFonts w:ascii="宋体" w:hAnsi="宋体" w:hint="eastAsia"/>
          <w:bCs/>
          <w:sz w:val="24"/>
          <w:szCs w:val="24"/>
        </w:rPr>
        <w:t>报价供应商为法定代表人参加开标会议的，须提供法定代表人身份证明书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hint="eastAsia"/>
          <w:bCs/>
          <w:sz w:val="24"/>
          <w:szCs w:val="24"/>
        </w:rPr>
        <w:t>；授权代理人参加开标会议的，须提供法定代表人身份证明书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hint="eastAsia"/>
          <w:bCs/>
          <w:sz w:val="24"/>
          <w:szCs w:val="24"/>
        </w:rPr>
        <w:t>、法定代表人授权书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hint="eastAsia"/>
          <w:bCs/>
          <w:sz w:val="24"/>
          <w:szCs w:val="24"/>
        </w:rPr>
        <w:t>。</w:t>
      </w:r>
    </w:p>
    <w:p w:rsidR="00842714" w:rsidRPr="00E46C61" w:rsidRDefault="00842714" w:rsidP="00EA6954">
      <w:pPr>
        <w:spacing w:line="360" w:lineRule="auto"/>
        <w:rPr>
          <w:rFonts w:ascii="宋体" w:hAnsi="宋体"/>
          <w:bCs/>
          <w:sz w:val="24"/>
          <w:szCs w:val="24"/>
        </w:rPr>
      </w:pPr>
      <w:r w:rsidRPr="00E46C61">
        <w:rPr>
          <w:rFonts w:ascii="宋体" w:hAnsi="宋体"/>
          <w:bCs/>
          <w:sz w:val="24"/>
          <w:szCs w:val="24"/>
        </w:rPr>
        <w:lastRenderedPageBreak/>
        <w:t>1.3</w:t>
      </w:r>
      <w:r w:rsidRPr="00E46C61">
        <w:rPr>
          <w:rFonts w:ascii="宋体" w:hAnsi="宋体" w:hint="eastAsia"/>
          <w:bCs/>
          <w:sz w:val="24"/>
          <w:szCs w:val="24"/>
        </w:rPr>
        <w:t>采购文件确认书</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2.</w:t>
      </w:r>
      <w:r w:rsidRPr="00E46C61">
        <w:rPr>
          <w:rFonts w:ascii="宋体" w:hAnsi="宋体" w:cs="宋体" w:hint="eastAsia"/>
          <w:sz w:val="24"/>
          <w:szCs w:val="24"/>
        </w:rPr>
        <w:t>报价供应商应严格按照采购项目需求表要求填写报价表</w:t>
      </w:r>
      <w:r w:rsidR="009756E6">
        <w:rPr>
          <w:rFonts w:ascii="宋体" w:hAnsi="宋体" w:cs="宋体" w:hint="eastAsia"/>
          <w:sz w:val="24"/>
          <w:szCs w:val="24"/>
        </w:rPr>
        <w:t>等格式</w:t>
      </w:r>
      <w:r w:rsidRPr="00E46C61">
        <w:rPr>
          <w:rFonts w:ascii="宋体" w:hAnsi="宋体"/>
          <w:bCs/>
          <w:sz w:val="24"/>
          <w:szCs w:val="24"/>
        </w:rPr>
        <w:t>(</w:t>
      </w:r>
      <w:r w:rsidRPr="00E46C61">
        <w:rPr>
          <w:rFonts w:ascii="宋体" w:hAnsi="宋体" w:hint="eastAsia"/>
          <w:bCs/>
          <w:sz w:val="24"/>
          <w:szCs w:val="24"/>
        </w:rPr>
        <w:t>格式详见第三部分</w:t>
      </w:r>
      <w:r w:rsidRPr="00E46C61">
        <w:rPr>
          <w:rFonts w:ascii="宋体" w:hAnsi="宋体"/>
          <w:bCs/>
          <w:sz w:val="24"/>
          <w:szCs w:val="24"/>
        </w:rPr>
        <w:t>)</w:t>
      </w:r>
      <w:r w:rsidRPr="00E46C61">
        <w:rPr>
          <w:rFonts w:ascii="宋体" w:hAnsi="宋体" w:cs="宋体" w:hint="eastAsia"/>
          <w:sz w:val="24"/>
          <w:szCs w:val="24"/>
        </w:rPr>
        <w:t>。</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2.1</w:t>
      </w:r>
      <w:r w:rsidRPr="00E46C61">
        <w:rPr>
          <w:rFonts w:ascii="宋体" w:hAnsi="宋体" w:cs="宋体" w:hint="eastAsia"/>
          <w:sz w:val="24"/>
          <w:szCs w:val="24"/>
        </w:rPr>
        <w:t>报价仅采用人民币综合报价，同一种货物仅允许提供一个报价。报价供应商所报价格包含货物、安装、税费、运杂费、安装调试费、保险费、装卸费、仓储费、验收等所有费用。采购单位不再支付除此以外其他任何费用。本次报价不得突破采购预算。</w:t>
      </w:r>
    </w:p>
    <w:p w:rsidR="00842714" w:rsidRPr="00E46C61" w:rsidRDefault="00842714" w:rsidP="00EA6954">
      <w:pPr>
        <w:spacing w:line="360" w:lineRule="auto"/>
        <w:rPr>
          <w:rFonts w:ascii="宋体" w:hAnsi="宋体"/>
          <w:sz w:val="24"/>
          <w:szCs w:val="24"/>
        </w:rPr>
      </w:pPr>
      <w:r w:rsidRPr="00E46C61">
        <w:rPr>
          <w:rFonts w:ascii="宋体" w:hAnsi="宋体"/>
          <w:sz w:val="24"/>
          <w:szCs w:val="24"/>
        </w:rPr>
        <w:t>3.</w:t>
      </w:r>
      <w:r w:rsidRPr="00E46C61">
        <w:rPr>
          <w:rFonts w:ascii="宋体" w:hAnsi="宋体" w:hint="eastAsia"/>
          <w:sz w:val="24"/>
          <w:szCs w:val="24"/>
        </w:rPr>
        <w:t>采购文件的质疑、答疑</w:t>
      </w:r>
    </w:p>
    <w:p w:rsidR="00842714" w:rsidRPr="00E46C61" w:rsidRDefault="00842714" w:rsidP="00EA6954">
      <w:pPr>
        <w:spacing w:line="360" w:lineRule="auto"/>
        <w:rPr>
          <w:rFonts w:ascii="宋体" w:hAnsi="宋体"/>
          <w:sz w:val="24"/>
          <w:szCs w:val="24"/>
        </w:rPr>
      </w:pPr>
      <w:r w:rsidRPr="00E46C61">
        <w:rPr>
          <w:rFonts w:ascii="宋体" w:hAnsi="宋体"/>
          <w:sz w:val="24"/>
          <w:szCs w:val="24"/>
        </w:rPr>
        <w:t>3.1</w:t>
      </w:r>
      <w:r w:rsidRPr="00E46C61">
        <w:rPr>
          <w:rFonts w:ascii="宋体" w:hAnsi="宋体" w:hint="eastAsia"/>
          <w:sz w:val="24"/>
          <w:szCs w:val="24"/>
        </w:rPr>
        <w:t>报价供应商对采购文件如有疑点，必须在递交</w:t>
      </w:r>
      <w:r w:rsidR="002737F6">
        <w:rPr>
          <w:rFonts w:ascii="宋体" w:hAnsi="宋体" w:hint="eastAsia"/>
          <w:sz w:val="24"/>
          <w:szCs w:val="24"/>
        </w:rPr>
        <w:t>投标文件</w:t>
      </w:r>
      <w:r w:rsidRPr="00E46C61">
        <w:rPr>
          <w:rFonts w:ascii="宋体" w:hAnsi="宋体" w:hint="eastAsia"/>
          <w:sz w:val="24"/>
          <w:szCs w:val="24"/>
        </w:rPr>
        <w:t>截止时间</w:t>
      </w:r>
      <w:r w:rsidRPr="00E46C61">
        <w:rPr>
          <w:rFonts w:ascii="宋体" w:hAnsi="宋体"/>
          <w:sz w:val="24"/>
          <w:szCs w:val="24"/>
          <w:u w:val="single"/>
        </w:rPr>
        <w:t xml:space="preserve"> 3</w:t>
      </w:r>
      <w:r w:rsidRPr="00E46C61">
        <w:rPr>
          <w:rFonts w:ascii="宋体" w:hAnsi="宋体" w:hint="eastAsia"/>
          <w:sz w:val="24"/>
          <w:szCs w:val="24"/>
        </w:rPr>
        <w:t>日</w:t>
      </w:r>
      <w:r w:rsidRPr="00E46C61">
        <w:rPr>
          <w:rFonts w:ascii="宋体" w:hAnsi="宋体"/>
          <w:sz w:val="24"/>
          <w:szCs w:val="24"/>
        </w:rPr>
        <w:t>(</w:t>
      </w:r>
      <w:r w:rsidRPr="00E46C61">
        <w:rPr>
          <w:rFonts w:ascii="宋体" w:hAnsi="宋体" w:hint="eastAsia"/>
          <w:sz w:val="24"/>
          <w:szCs w:val="24"/>
        </w:rPr>
        <w:t>含</w:t>
      </w:r>
      <w:r w:rsidRPr="00E46C61">
        <w:rPr>
          <w:rFonts w:ascii="宋体" w:hAnsi="宋体"/>
          <w:sz w:val="24"/>
          <w:szCs w:val="24"/>
        </w:rPr>
        <w:t>)</w:t>
      </w:r>
      <w:r w:rsidRPr="00E46C61">
        <w:rPr>
          <w:rFonts w:ascii="宋体" w:hAnsi="宋体" w:hint="eastAsia"/>
          <w:sz w:val="24"/>
          <w:szCs w:val="24"/>
        </w:rPr>
        <w:t>前，以书面形式向</w:t>
      </w:r>
      <w:r w:rsidR="009139A4">
        <w:rPr>
          <w:rFonts w:ascii="宋体" w:hAnsi="宋体" w:cs="宋体" w:hint="eastAsia"/>
          <w:sz w:val="24"/>
          <w:szCs w:val="24"/>
        </w:rPr>
        <w:t>四川省分析测试服务中心</w:t>
      </w:r>
      <w:r w:rsidRPr="00E46C61">
        <w:rPr>
          <w:rFonts w:ascii="宋体" w:hAnsi="宋体" w:hint="eastAsia"/>
          <w:sz w:val="24"/>
          <w:szCs w:val="24"/>
        </w:rPr>
        <w:t>提出质疑，其他形式的质疑不接受；未按要求提出的，将不予受理。</w:t>
      </w:r>
      <w:r w:rsidR="009139A4">
        <w:rPr>
          <w:rFonts w:ascii="宋体" w:hAnsi="宋体" w:cs="宋体" w:hint="eastAsia"/>
          <w:sz w:val="24"/>
          <w:szCs w:val="24"/>
        </w:rPr>
        <w:t>四川省分析测试服务中心</w:t>
      </w:r>
      <w:r w:rsidRPr="00E46C61">
        <w:rPr>
          <w:rFonts w:ascii="宋体" w:hAnsi="宋体" w:hint="eastAsia"/>
          <w:sz w:val="24"/>
          <w:szCs w:val="24"/>
        </w:rPr>
        <w:t>对所质疑事项在递交</w:t>
      </w:r>
      <w:r w:rsidR="002737F6">
        <w:rPr>
          <w:rFonts w:ascii="宋体" w:hAnsi="宋体" w:hint="eastAsia"/>
          <w:sz w:val="24"/>
          <w:szCs w:val="24"/>
        </w:rPr>
        <w:t>投标文件</w:t>
      </w:r>
      <w:r w:rsidRPr="00E46C61">
        <w:rPr>
          <w:rFonts w:ascii="宋体" w:hAnsi="宋体" w:hint="eastAsia"/>
          <w:sz w:val="24"/>
          <w:szCs w:val="24"/>
        </w:rPr>
        <w:t>截止时间</w:t>
      </w:r>
      <w:r w:rsidRPr="00E46C61">
        <w:rPr>
          <w:rFonts w:ascii="宋体" w:hAnsi="宋体"/>
          <w:sz w:val="24"/>
          <w:szCs w:val="24"/>
        </w:rPr>
        <w:t xml:space="preserve"> 2</w:t>
      </w:r>
      <w:r w:rsidRPr="00E46C61">
        <w:rPr>
          <w:rFonts w:ascii="宋体" w:hAnsi="宋体" w:hint="eastAsia"/>
          <w:sz w:val="24"/>
          <w:szCs w:val="24"/>
        </w:rPr>
        <w:t>日</w:t>
      </w:r>
      <w:r w:rsidRPr="00E46C61">
        <w:rPr>
          <w:rFonts w:ascii="宋体" w:hAnsi="宋体"/>
          <w:sz w:val="24"/>
          <w:szCs w:val="24"/>
        </w:rPr>
        <w:t>(</w:t>
      </w:r>
      <w:r w:rsidRPr="00E46C61">
        <w:rPr>
          <w:rFonts w:ascii="宋体" w:hAnsi="宋体" w:hint="eastAsia"/>
          <w:sz w:val="24"/>
          <w:szCs w:val="24"/>
        </w:rPr>
        <w:t>含</w:t>
      </w:r>
      <w:r w:rsidRPr="00E46C61">
        <w:rPr>
          <w:rFonts w:ascii="宋体" w:hAnsi="宋体"/>
          <w:sz w:val="24"/>
          <w:szCs w:val="24"/>
        </w:rPr>
        <w:t>)</w:t>
      </w:r>
      <w:r w:rsidRPr="00E46C61">
        <w:rPr>
          <w:rFonts w:ascii="宋体" w:hAnsi="宋体" w:hint="eastAsia"/>
          <w:sz w:val="24"/>
          <w:szCs w:val="24"/>
        </w:rPr>
        <w:t>前，以书面形式对质疑供应商进行答疑。</w:t>
      </w:r>
    </w:p>
    <w:p w:rsidR="00842714" w:rsidRPr="00E46C61" w:rsidRDefault="00842714" w:rsidP="00EA6954">
      <w:pPr>
        <w:spacing w:line="360" w:lineRule="auto"/>
        <w:rPr>
          <w:rFonts w:ascii="宋体" w:hAnsi="宋体"/>
          <w:sz w:val="24"/>
          <w:szCs w:val="24"/>
        </w:rPr>
      </w:pPr>
      <w:r w:rsidRPr="00E46C61">
        <w:rPr>
          <w:rFonts w:ascii="宋体" w:hAnsi="宋体"/>
          <w:sz w:val="24"/>
          <w:szCs w:val="24"/>
        </w:rPr>
        <w:t>3.2</w:t>
      </w:r>
      <w:r w:rsidR="009139A4">
        <w:rPr>
          <w:rFonts w:ascii="宋体" w:hAnsi="宋体" w:cs="宋体" w:hint="eastAsia"/>
          <w:sz w:val="24"/>
          <w:szCs w:val="24"/>
        </w:rPr>
        <w:t>四川省分析测试服务中心</w:t>
      </w:r>
      <w:r w:rsidRPr="00E46C61">
        <w:rPr>
          <w:rFonts w:ascii="宋体" w:hAnsi="宋体" w:hint="eastAsia"/>
          <w:sz w:val="24"/>
          <w:szCs w:val="24"/>
        </w:rPr>
        <w:t>对已发出的采购文件进行必要补遗和澄清的，均在递交</w:t>
      </w:r>
      <w:r w:rsidR="002737F6">
        <w:rPr>
          <w:rFonts w:ascii="宋体" w:hAnsi="宋体" w:hint="eastAsia"/>
          <w:sz w:val="24"/>
          <w:szCs w:val="24"/>
        </w:rPr>
        <w:t>投标文件</w:t>
      </w:r>
      <w:r w:rsidRPr="00E46C61">
        <w:rPr>
          <w:rFonts w:ascii="宋体" w:hAnsi="宋体" w:hint="eastAsia"/>
          <w:sz w:val="24"/>
          <w:szCs w:val="24"/>
        </w:rPr>
        <w:t>截止时间</w:t>
      </w:r>
      <w:r w:rsidRPr="00E46C61">
        <w:rPr>
          <w:rFonts w:ascii="宋体" w:hAnsi="宋体"/>
          <w:sz w:val="24"/>
          <w:szCs w:val="24"/>
          <w:u w:val="single"/>
        </w:rPr>
        <w:t xml:space="preserve"> </w:t>
      </w:r>
      <w:r w:rsidRPr="00E46C61">
        <w:rPr>
          <w:rFonts w:ascii="宋体" w:hAnsi="宋体" w:hint="eastAsia"/>
          <w:sz w:val="24"/>
          <w:szCs w:val="24"/>
          <w:u w:val="single"/>
        </w:rPr>
        <w:t>1</w:t>
      </w:r>
      <w:r w:rsidRPr="00E46C61">
        <w:rPr>
          <w:rFonts w:ascii="宋体" w:hAnsi="宋体" w:hint="eastAsia"/>
          <w:sz w:val="24"/>
          <w:szCs w:val="24"/>
        </w:rPr>
        <w:t>日</w:t>
      </w:r>
      <w:r w:rsidRPr="00E46C61">
        <w:rPr>
          <w:rFonts w:ascii="宋体" w:hAnsi="宋体"/>
          <w:sz w:val="24"/>
          <w:szCs w:val="24"/>
        </w:rPr>
        <w:t>(</w:t>
      </w:r>
      <w:r w:rsidRPr="00E46C61">
        <w:rPr>
          <w:rFonts w:ascii="宋体" w:hAnsi="宋体" w:hint="eastAsia"/>
          <w:sz w:val="24"/>
          <w:szCs w:val="24"/>
        </w:rPr>
        <w:t>含</w:t>
      </w:r>
      <w:r w:rsidRPr="00E46C61">
        <w:rPr>
          <w:rFonts w:ascii="宋体" w:hAnsi="宋体"/>
          <w:sz w:val="24"/>
          <w:szCs w:val="24"/>
        </w:rPr>
        <w:t>)</w:t>
      </w:r>
      <w:r w:rsidRPr="00E46C61">
        <w:rPr>
          <w:rFonts w:ascii="宋体" w:hAnsi="宋体" w:hint="eastAsia"/>
          <w:sz w:val="24"/>
          <w:szCs w:val="24"/>
        </w:rPr>
        <w:t>前，将补遗或澄清以书面形式告知潜在报价供应商，并作为采购文件的不可分割的部分。当采购文件与采购文件的补遗、澄清内容相互矛盾时，以最后发出的补遗、澄清文件为准。</w:t>
      </w:r>
    </w:p>
    <w:p w:rsidR="00842714" w:rsidRPr="00E46C61" w:rsidRDefault="00842714" w:rsidP="00EA6954">
      <w:pPr>
        <w:spacing w:line="360" w:lineRule="auto"/>
        <w:rPr>
          <w:rFonts w:ascii="宋体" w:hAnsi="宋体" w:cs="宋体"/>
          <w:sz w:val="24"/>
          <w:szCs w:val="24"/>
        </w:rPr>
      </w:pPr>
      <w:r w:rsidRPr="00E46C61">
        <w:rPr>
          <w:rFonts w:ascii="宋体" w:hAnsi="宋体" w:cs="宋体"/>
          <w:sz w:val="24"/>
          <w:szCs w:val="24"/>
        </w:rPr>
        <w:t>4</w:t>
      </w:r>
      <w:r w:rsidRPr="00E46C61">
        <w:rPr>
          <w:rFonts w:ascii="宋体" w:hAnsi="宋体" w:cs="宋体" w:hint="eastAsia"/>
          <w:sz w:val="24"/>
          <w:szCs w:val="24"/>
        </w:rPr>
        <w:t>、</w:t>
      </w:r>
      <w:r w:rsidR="002737F6">
        <w:rPr>
          <w:rFonts w:ascii="宋体" w:hAnsi="宋体" w:cs="宋体" w:hint="eastAsia"/>
          <w:sz w:val="24"/>
          <w:szCs w:val="24"/>
        </w:rPr>
        <w:t>投标文件</w:t>
      </w:r>
      <w:r w:rsidRPr="00E46C61">
        <w:rPr>
          <w:rFonts w:ascii="宋体" w:hAnsi="宋体" w:cs="宋体" w:hint="eastAsia"/>
          <w:sz w:val="24"/>
          <w:szCs w:val="24"/>
        </w:rPr>
        <w:t>制作、标记</w:t>
      </w:r>
      <w:r w:rsidR="002737F6">
        <w:rPr>
          <w:rFonts w:ascii="宋体" w:hAnsi="宋体" w:cs="宋体" w:hint="eastAsia"/>
          <w:sz w:val="24"/>
          <w:szCs w:val="24"/>
        </w:rPr>
        <w:t>、封装</w:t>
      </w:r>
    </w:p>
    <w:p w:rsidR="00842714" w:rsidRPr="00E46C61" w:rsidRDefault="00842714" w:rsidP="00EA6954">
      <w:pPr>
        <w:spacing w:line="360" w:lineRule="auto"/>
        <w:rPr>
          <w:rFonts w:ascii="宋体" w:hAnsi="宋体" w:cs="宋体"/>
          <w:bCs/>
          <w:sz w:val="24"/>
          <w:szCs w:val="24"/>
        </w:rPr>
      </w:pPr>
      <w:r w:rsidRPr="00E46C61">
        <w:rPr>
          <w:rFonts w:ascii="宋体" w:hAnsi="宋体" w:cs="宋体"/>
          <w:bCs/>
          <w:sz w:val="24"/>
          <w:szCs w:val="24"/>
        </w:rPr>
        <w:t>4.1</w:t>
      </w:r>
      <w:r w:rsidR="002737F6">
        <w:rPr>
          <w:rFonts w:ascii="宋体" w:hAnsi="宋体" w:cs="宋体" w:hint="eastAsia"/>
          <w:bCs/>
          <w:sz w:val="24"/>
          <w:szCs w:val="24"/>
        </w:rPr>
        <w:t>投标文件</w:t>
      </w:r>
      <w:r w:rsidRPr="00E46C61">
        <w:rPr>
          <w:rFonts w:ascii="宋体" w:hAnsi="宋体" w:cs="宋体" w:hint="eastAsia"/>
          <w:bCs/>
          <w:sz w:val="24"/>
          <w:szCs w:val="24"/>
        </w:rPr>
        <w:t>包括：资格证明文件部分、报价表部分、技术</w:t>
      </w:r>
      <w:r w:rsidR="00CB790A">
        <w:rPr>
          <w:rFonts w:ascii="宋体" w:hAnsi="宋体" w:cs="宋体" w:hint="eastAsia"/>
          <w:bCs/>
          <w:sz w:val="24"/>
          <w:szCs w:val="24"/>
        </w:rPr>
        <w:t>参数及</w:t>
      </w:r>
      <w:r w:rsidRPr="00E46C61">
        <w:rPr>
          <w:rFonts w:ascii="宋体" w:hAnsi="宋体" w:cs="宋体" w:hint="eastAsia"/>
          <w:bCs/>
          <w:sz w:val="24"/>
          <w:szCs w:val="24"/>
        </w:rPr>
        <w:t>商务文件部分。</w:t>
      </w:r>
    </w:p>
    <w:p w:rsidR="00842714" w:rsidRDefault="00842714" w:rsidP="00EA6954">
      <w:pPr>
        <w:spacing w:line="360" w:lineRule="auto"/>
        <w:rPr>
          <w:rFonts w:ascii="宋体" w:hAnsi="宋体"/>
          <w:bCs/>
          <w:sz w:val="24"/>
          <w:szCs w:val="24"/>
        </w:rPr>
      </w:pPr>
      <w:r w:rsidRPr="00E46C61">
        <w:rPr>
          <w:rFonts w:ascii="宋体" w:hAnsi="宋体"/>
          <w:bCs/>
          <w:sz w:val="24"/>
          <w:szCs w:val="24"/>
        </w:rPr>
        <w:t>4.2</w:t>
      </w:r>
      <w:r w:rsidRPr="00E46C61">
        <w:rPr>
          <w:rFonts w:ascii="宋体" w:hAnsi="宋体" w:hint="eastAsia"/>
          <w:bCs/>
          <w:sz w:val="24"/>
          <w:szCs w:val="24"/>
        </w:rPr>
        <w:t>报价供应商须提交</w:t>
      </w:r>
      <w:r w:rsidR="002737F6">
        <w:rPr>
          <w:rFonts w:ascii="宋体" w:hAnsi="宋体" w:hint="eastAsia"/>
          <w:bCs/>
          <w:sz w:val="24"/>
          <w:szCs w:val="24"/>
        </w:rPr>
        <w:t>投标文件</w:t>
      </w:r>
      <w:r w:rsidR="00055875">
        <w:rPr>
          <w:rFonts w:ascii="宋体" w:hAnsi="宋体" w:hint="eastAsia"/>
          <w:bCs/>
          <w:sz w:val="24"/>
          <w:szCs w:val="24"/>
        </w:rPr>
        <w:t>正本1份、副本2份</w:t>
      </w:r>
      <w:r w:rsidRPr="005B30F9">
        <w:rPr>
          <w:rFonts w:ascii="宋体" w:hAnsi="宋体" w:hint="eastAsia"/>
          <w:bCs/>
          <w:sz w:val="24"/>
          <w:szCs w:val="24"/>
        </w:rPr>
        <w:t>，</w:t>
      </w:r>
      <w:r w:rsidR="005E374E" w:rsidRPr="005B30F9">
        <w:rPr>
          <w:rFonts w:ascii="宋体" w:hAnsi="宋体" w:hint="eastAsia"/>
          <w:bCs/>
          <w:sz w:val="24"/>
          <w:szCs w:val="24"/>
        </w:rPr>
        <w:t>若正副本文件出现差异，以正本为准</w:t>
      </w:r>
      <w:r w:rsidRPr="00E46C61">
        <w:rPr>
          <w:rFonts w:ascii="宋体" w:hAnsi="宋体" w:hint="eastAsia"/>
          <w:bCs/>
          <w:sz w:val="24"/>
          <w:szCs w:val="24"/>
        </w:rPr>
        <w:t>，报价表只能打印，不允许有任何手写、修改、涂改。</w:t>
      </w:r>
    </w:p>
    <w:p w:rsidR="00CB790A" w:rsidRPr="00545BAC" w:rsidRDefault="002737F6" w:rsidP="00EA6954">
      <w:pPr>
        <w:spacing w:line="360" w:lineRule="auto"/>
        <w:rPr>
          <w:rFonts w:ascii="宋体" w:hAnsi="宋体"/>
          <w:bCs/>
          <w:sz w:val="24"/>
          <w:szCs w:val="24"/>
        </w:rPr>
      </w:pPr>
      <w:r>
        <w:rPr>
          <w:rFonts w:ascii="宋体" w:hAnsi="宋体" w:hint="eastAsia"/>
          <w:bCs/>
          <w:sz w:val="24"/>
          <w:szCs w:val="24"/>
        </w:rPr>
        <w:t>4.3投标文件的封装形式不作要求。</w:t>
      </w:r>
    </w:p>
    <w:p w:rsidR="00842714" w:rsidRPr="00E46C61" w:rsidRDefault="009139A4" w:rsidP="00EA6954">
      <w:pPr>
        <w:spacing w:line="360" w:lineRule="auto"/>
        <w:rPr>
          <w:rFonts w:ascii="宋体" w:hAnsi="宋体" w:cs="宋体"/>
          <w:bCs/>
          <w:sz w:val="24"/>
          <w:szCs w:val="24"/>
        </w:rPr>
      </w:pPr>
      <w:r>
        <w:rPr>
          <w:rFonts w:ascii="宋体" w:hAnsi="宋体" w:cs="宋体" w:hint="eastAsia"/>
          <w:bCs/>
          <w:sz w:val="24"/>
          <w:szCs w:val="24"/>
        </w:rPr>
        <w:t>五</w:t>
      </w:r>
      <w:r w:rsidR="00842714" w:rsidRPr="00E46C61">
        <w:rPr>
          <w:rFonts w:ascii="宋体" w:hAnsi="宋体" w:cs="宋体"/>
          <w:bCs/>
          <w:sz w:val="24"/>
          <w:szCs w:val="24"/>
        </w:rPr>
        <w:t>.</w:t>
      </w:r>
      <w:r w:rsidR="00C16DD2">
        <w:rPr>
          <w:rFonts w:ascii="宋体" w:hAnsi="宋体" w:cs="宋体" w:hint="eastAsia"/>
          <w:bCs/>
          <w:sz w:val="24"/>
          <w:szCs w:val="24"/>
        </w:rPr>
        <w:t>招标</w:t>
      </w:r>
      <w:r w:rsidR="00842714" w:rsidRPr="00E46C61">
        <w:rPr>
          <w:rFonts w:ascii="宋体" w:hAnsi="宋体" w:cs="宋体" w:hint="eastAsia"/>
          <w:bCs/>
          <w:sz w:val="24"/>
          <w:szCs w:val="24"/>
        </w:rPr>
        <w:t>结果的质疑、投诉</w:t>
      </w:r>
    </w:p>
    <w:p w:rsidR="00842714" w:rsidRPr="00E46C61" w:rsidRDefault="00842714" w:rsidP="00EA6954">
      <w:pPr>
        <w:spacing w:line="360" w:lineRule="auto"/>
        <w:rPr>
          <w:rFonts w:ascii="宋体" w:hAnsi="宋体" w:cs="宋体"/>
          <w:b/>
          <w:bCs/>
          <w:sz w:val="24"/>
          <w:szCs w:val="24"/>
        </w:rPr>
      </w:pPr>
      <w:r w:rsidRPr="00E46C61">
        <w:rPr>
          <w:rFonts w:ascii="宋体" w:hAnsi="宋体" w:cs="宋体"/>
          <w:bCs/>
          <w:sz w:val="24"/>
          <w:szCs w:val="24"/>
        </w:rPr>
        <w:t>1</w:t>
      </w:r>
      <w:r w:rsidR="009C47BA">
        <w:rPr>
          <w:rFonts w:ascii="宋体" w:hAnsi="宋体" w:cs="宋体" w:hint="eastAsia"/>
          <w:bCs/>
          <w:sz w:val="24"/>
          <w:szCs w:val="24"/>
        </w:rPr>
        <w:t xml:space="preserve"> </w:t>
      </w:r>
      <w:r w:rsidRPr="00E46C61">
        <w:rPr>
          <w:rFonts w:ascii="宋体" w:hAnsi="宋体" w:cs="宋体" w:hint="eastAsia"/>
          <w:bCs/>
          <w:sz w:val="24"/>
          <w:szCs w:val="24"/>
        </w:rPr>
        <w:t>成交结果在</w:t>
      </w:r>
      <w:r w:rsidR="009139A4">
        <w:rPr>
          <w:rFonts w:ascii="宋体" w:hAnsi="宋体" w:cs="宋体" w:hint="eastAsia"/>
          <w:bCs/>
          <w:sz w:val="24"/>
          <w:szCs w:val="24"/>
        </w:rPr>
        <w:t>四川省分析测试服务中心</w:t>
      </w:r>
      <w:r w:rsidRPr="00E46C61">
        <w:rPr>
          <w:rFonts w:ascii="宋体" w:hAnsi="宋体" w:cs="宋体" w:hint="eastAsia"/>
          <w:bCs/>
          <w:sz w:val="24"/>
          <w:szCs w:val="24"/>
        </w:rPr>
        <w:t>官网公示</w:t>
      </w:r>
      <w:r w:rsidRPr="00DB09A2">
        <w:rPr>
          <w:rFonts w:ascii="宋体" w:hAnsi="宋体"/>
          <w:sz w:val="24"/>
          <w:szCs w:val="24"/>
          <w:u w:val="single"/>
        </w:rPr>
        <w:t>3</w:t>
      </w:r>
      <w:r w:rsidRPr="00E46C61">
        <w:rPr>
          <w:rFonts w:ascii="宋体" w:hAnsi="宋体" w:cs="宋体" w:hint="eastAsia"/>
          <w:bCs/>
          <w:sz w:val="24"/>
          <w:szCs w:val="24"/>
        </w:rPr>
        <w:t>个工作日。如报价供应商对采购过程、结果有异议的，请在公示期内向</w:t>
      </w:r>
      <w:r w:rsidR="009139A4">
        <w:rPr>
          <w:rFonts w:ascii="宋体" w:hAnsi="宋体" w:cs="宋体" w:hint="eastAsia"/>
          <w:sz w:val="24"/>
          <w:szCs w:val="24"/>
        </w:rPr>
        <w:t>四川省分析测试服务中心</w:t>
      </w:r>
      <w:r w:rsidRPr="00E46C61">
        <w:rPr>
          <w:rFonts w:ascii="宋体" w:hAnsi="宋体" w:cs="宋体" w:hint="eastAsia"/>
          <w:bCs/>
          <w:sz w:val="24"/>
          <w:szCs w:val="24"/>
        </w:rPr>
        <w:t>提出书面质疑，逾期不予受理。</w:t>
      </w:r>
    </w:p>
    <w:p w:rsidR="00842714" w:rsidRDefault="00842714" w:rsidP="00EA6954">
      <w:pPr>
        <w:spacing w:line="360" w:lineRule="auto"/>
        <w:rPr>
          <w:rFonts w:ascii="宋体" w:hAnsi="宋体" w:cs="宋体"/>
          <w:bCs/>
          <w:sz w:val="24"/>
          <w:szCs w:val="24"/>
        </w:rPr>
      </w:pPr>
      <w:r w:rsidRPr="00E46C61">
        <w:rPr>
          <w:rFonts w:ascii="宋体" w:hAnsi="宋体" w:cs="宋体"/>
          <w:bCs/>
          <w:sz w:val="24"/>
          <w:szCs w:val="24"/>
        </w:rPr>
        <w:t>2</w:t>
      </w:r>
      <w:r w:rsidR="009C47BA">
        <w:rPr>
          <w:rFonts w:ascii="宋体" w:hAnsi="宋体" w:cs="宋体" w:hint="eastAsia"/>
          <w:bCs/>
          <w:sz w:val="24"/>
          <w:szCs w:val="24"/>
        </w:rPr>
        <w:t xml:space="preserve"> </w:t>
      </w:r>
      <w:r w:rsidRPr="00E46C61">
        <w:rPr>
          <w:rFonts w:ascii="宋体" w:hAnsi="宋体" w:cs="宋体" w:hint="eastAsia"/>
          <w:bCs/>
          <w:sz w:val="24"/>
          <w:szCs w:val="24"/>
        </w:rPr>
        <w:t>经公示</w:t>
      </w:r>
      <w:r w:rsidRPr="00DB09A2">
        <w:rPr>
          <w:rFonts w:ascii="宋体" w:hAnsi="宋体"/>
          <w:sz w:val="24"/>
          <w:szCs w:val="24"/>
          <w:u w:val="single"/>
        </w:rPr>
        <w:t>3</w:t>
      </w:r>
      <w:r w:rsidRPr="00E46C61">
        <w:rPr>
          <w:rFonts w:ascii="宋体" w:hAnsi="宋体" w:cs="宋体" w:hint="eastAsia"/>
          <w:bCs/>
          <w:sz w:val="24"/>
          <w:szCs w:val="24"/>
        </w:rPr>
        <w:t>个工作日无异议后，</w:t>
      </w:r>
      <w:r w:rsidR="009139A4">
        <w:rPr>
          <w:rFonts w:ascii="宋体" w:hAnsi="宋体" w:cs="宋体" w:hint="eastAsia"/>
          <w:sz w:val="24"/>
          <w:szCs w:val="24"/>
        </w:rPr>
        <w:t>四川省分析测试服务中心</w:t>
      </w:r>
      <w:r w:rsidR="002F1378">
        <w:rPr>
          <w:rFonts w:ascii="宋体" w:hAnsi="宋体" w:cs="宋体" w:hint="eastAsia"/>
          <w:bCs/>
          <w:sz w:val="24"/>
          <w:szCs w:val="24"/>
        </w:rPr>
        <w:t>将以书面形式发出“成交通知书”；</w:t>
      </w:r>
      <w:r w:rsidRPr="00E46C61">
        <w:rPr>
          <w:rFonts w:ascii="宋体" w:hAnsi="宋体" w:cs="宋体" w:hint="eastAsia"/>
          <w:bCs/>
          <w:sz w:val="24"/>
          <w:szCs w:val="24"/>
        </w:rPr>
        <w:t>如报价供应商对成交结果提出质疑的，在质疑处理完毕后发出成交通知书。成交通知书一经发出即发生法律效力，采购单位改变成交结果，或者成交供应商放弃成交资格，应当承担相应的法律责任。</w:t>
      </w:r>
    </w:p>
    <w:p w:rsidR="0006242E" w:rsidRDefault="0006242E" w:rsidP="00EA6954">
      <w:pPr>
        <w:spacing w:line="360" w:lineRule="auto"/>
        <w:rPr>
          <w:rFonts w:ascii="宋体" w:hAnsi="宋体" w:cs="宋体"/>
          <w:bCs/>
          <w:sz w:val="24"/>
          <w:szCs w:val="24"/>
        </w:rPr>
      </w:pPr>
    </w:p>
    <w:p w:rsidR="0006242E" w:rsidRPr="00E46C61" w:rsidRDefault="00AF2678" w:rsidP="00EA6954">
      <w:pPr>
        <w:spacing w:line="360" w:lineRule="auto"/>
        <w:rPr>
          <w:rFonts w:ascii="宋体" w:hAnsi="宋体" w:cs="宋体"/>
          <w:bCs/>
          <w:sz w:val="24"/>
          <w:szCs w:val="24"/>
        </w:rPr>
      </w:pPr>
      <w:r>
        <w:rPr>
          <w:rFonts w:ascii="宋体" w:hAnsi="宋体" w:cs="宋体" w:hint="eastAsia"/>
          <w:bCs/>
          <w:sz w:val="24"/>
          <w:szCs w:val="24"/>
        </w:rPr>
        <w:lastRenderedPageBreak/>
        <w:t>六</w:t>
      </w:r>
      <w:r w:rsidR="0006242E">
        <w:rPr>
          <w:rFonts w:ascii="宋体" w:hAnsi="宋体" w:cs="宋体" w:hint="eastAsia"/>
          <w:bCs/>
          <w:sz w:val="24"/>
          <w:szCs w:val="24"/>
        </w:rPr>
        <w:t>.评分办法</w:t>
      </w:r>
    </w:p>
    <w:tbl>
      <w:tblPr>
        <w:tblW w:w="5244" w:type="pct"/>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1004"/>
        <w:gridCol w:w="912"/>
        <w:gridCol w:w="5545"/>
        <w:gridCol w:w="1066"/>
      </w:tblGrid>
      <w:tr w:rsidR="0006242E" w:rsidTr="009D7AD1">
        <w:trPr>
          <w:trHeight w:val="23"/>
          <w:jc w:val="center"/>
        </w:trPr>
        <w:tc>
          <w:tcPr>
            <w:tcW w:w="362" w:type="pct"/>
            <w:vAlign w:val="center"/>
          </w:tcPr>
          <w:p w:rsidR="0006242E" w:rsidRDefault="0006242E" w:rsidP="0037695F">
            <w:pPr>
              <w:spacing w:after="120"/>
              <w:jc w:val="center"/>
              <w:rPr>
                <w:rFonts w:ascii="宋体" w:hAnsi="宋体" w:cs="宋体"/>
                <w:kern w:val="0"/>
                <w:sz w:val="24"/>
              </w:rPr>
            </w:pPr>
            <w:r>
              <w:rPr>
                <w:rFonts w:ascii="宋体" w:hAnsi="宋体" w:cs="宋体" w:hint="eastAsia"/>
                <w:kern w:val="0"/>
                <w:sz w:val="24"/>
              </w:rPr>
              <w:t>序号</w:t>
            </w:r>
          </w:p>
        </w:tc>
        <w:tc>
          <w:tcPr>
            <w:tcW w:w="546" w:type="pct"/>
            <w:vAlign w:val="center"/>
          </w:tcPr>
          <w:p w:rsidR="0006242E" w:rsidRDefault="0006242E" w:rsidP="0037695F">
            <w:pPr>
              <w:spacing w:after="120"/>
              <w:jc w:val="center"/>
              <w:rPr>
                <w:rFonts w:ascii="宋体" w:hAnsi="宋体" w:cs="宋体"/>
                <w:kern w:val="0"/>
                <w:sz w:val="24"/>
              </w:rPr>
            </w:pPr>
            <w:r>
              <w:rPr>
                <w:rFonts w:ascii="宋体" w:hAnsi="宋体" w:cs="宋体" w:hint="eastAsia"/>
                <w:kern w:val="0"/>
                <w:sz w:val="24"/>
              </w:rPr>
              <w:t>评分因素及权重</w:t>
            </w:r>
          </w:p>
        </w:tc>
        <w:tc>
          <w:tcPr>
            <w:tcW w:w="496" w:type="pct"/>
            <w:vAlign w:val="center"/>
          </w:tcPr>
          <w:p w:rsidR="0006242E" w:rsidRDefault="0006242E" w:rsidP="0037695F">
            <w:pPr>
              <w:spacing w:after="120"/>
              <w:jc w:val="center"/>
              <w:rPr>
                <w:rFonts w:ascii="宋体" w:hAnsi="宋体" w:cs="宋体"/>
                <w:kern w:val="0"/>
                <w:sz w:val="24"/>
              </w:rPr>
            </w:pPr>
            <w:r>
              <w:rPr>
                <w:rFonts w:ascii="宋体" w:hAnsi="宋体" w:cs="宋体" w:hint="eastAsia"/>
                <w:kern w:val="0"/>
                <w:sz w:val="24"/>
              </w:rPr>
              <w:t>分值</w:t>
            </w:r>
          </w:p>
        </w:tc>
        <w:tc>
          <w:tcPr>
            <w:tcW w:w="3016" w:type="pct"/>
            <w:vAlign w:val="center"/>
          </w:tcPr>
          <w:p w:rsidR="0006242E" w:rsidRDefault="0006242E" w:rsidP="0037695F">
            <w:pPr>
              <w:spacing w:after="120"/>
              <w:jc w:val="center"/>
              <w:rPr>
                <w:rFonts w:ascii="宋体" w:hAnsi="宋体" w:cs="宋体"/>
                <w:kern w:val="0"/>
                <w:sz w:val="24"/>
              </w:rPr>
            </w:pPr>
            <w:r>
              <w:rPr>
                <w:rFonts w:ascii="宋体" w:hAnsi="宋体" w:cs="宋体" w:hint="eastAsia"/>
                <w:kern w:val="0"/>
                <w:sz w:val="24"/>
              </w:rPr>
              <w:t>评分标准</w:t>
            </w:r>
          </w:p>
        </w:tc>
        <w:tc>
          <w:tcPr>
            <w:tcW w:w="580" w:type="pct"/>
            <w:vAlign w:val="center"/>
          </w:tcPr>
          <w:p w:rsidR="0006242E" w:rsidRDefault="0006242E" w:rsidP="0037695F">
            <w:pPr>
              <w:spacing w:after="120"/>
              <w:jc w:val="center"/>
              <w:rPr>
                <w:rFonts w:ascii="宋体" w:hAnsi="宋体" w:cs="宋体"/>
                <w:kern w:val="0"/>
                <w:sz w:val="24"/>
              </w:rPr>
            </w:pPr>
            <w:r>
              <w:rPr>
                <w:rFonts w:ascii="宋体" w:hAnsi="宋体" w:cs="宋体" w:hint="eastAsia"/>
                <w:kern w:val="0"/>
                <w:sz w:val="24"/>
              </w:rPr>
              <w:t>说明</w:t>
            </w:r>
          </w:p>
        </w:tc>
      </w:tr>
      <w:tr w:rsidR="0006242E" w:rsidTr="009D7AD1">
        <w:trPr>
          <w:trHeight w:val="23"/>
          <w:jc w:val="center"/>
        </w:trPr>
        <w:tc>
          <w:tcPr>
            <w:tcW w:w="362" w:type="pct"/>
            <w:vAlign w:val="center"/>
          </w:tcPr>
          <w:p w:rsidR="0006242E" w:rsidRDefault="0006242E" w:rsidP="0037695F">
            <w:pPr>
              <w:spacing w:after="120"/>
              <w:jc w:val="center"/>
              <w:rPr>
                <w:rFonts w:ascii="宋体" w:hAnsi="宋体" w:cs="宋体"/>
                <w:kern w:val="0"/>
                <w:sz w:val="24"/>
              </w:rPr>
            </w:pPr>
            <w:r>
              <w:rPr>
                <w:rFonts w:ascii="宋体" w:hAnsi="宋体" w:cs="宋体" w:hint="eastAsia"/>
                <w:kern w:val="0"/>
                <w:sz w:val="24"/>
              </w:rPr>
              <w:t>1</w:t>
            </w:r>
          </w:p>
        </w:tc>
        <w:tc>
          <w:tcPr>
            <w:tcW w:w="546" w:type="pct"/>
            <w:vAlign w:val="center"/>
          </w:tcPr>
          <w:p w:rsidR="0006242E" w:rsidRDefault="0006242E" w:rsidP="0037695F">
            <w:pPr>
              <w:spacing w:after="120"/>
              <w:jc w:val="center"/>
              <w:rPr>
                <w:rFonts w:ascii="宋体" w:hAnsi="宋体" w:cs="宋体"/>
                <w:kern w:val="0"/>
                <w:sz w:val="24"/>
              </w:rPr>
            </w:pPr>
            <w:r>
              <w:rPr>
                <w:rFonts w:ascii="宋体" w:hAnsi="宋体" w:cs="宋体" w:hint="eastAsia"/>
                <w:kern w:val="0"/>
                <w:sz w:val="24"/>
              </w:rPr>
              <w:t>报价30%</w:t>
            </w:r>
          </w:p>
        </w:tc>
        <w:tc>
          <w:tcPr>
            <w:tcW w:w="496" w:type="pct"/>
            <w:vAlign w:val="center"/>
          </w:tcPr>
          <w:p w:rsidR="0006242E" w:rsidRDefault="0006242E" w:rsidP="0037695F">
            <w:pPr>
              <w:spacing w:after="120"/>
              <w:jc w:val="center"/>
              <w:rPr>
                <w:rFonts w:ascii="宋体" w:hAnsi="宋体" w:cs="宋体"/>
                <w:kern w:val="0"/>
                <w:sz w:val="24"/>
              </w:rPr>
            </w:pPr>
            <w:r>
              <w:rPr>
                <w:rFonts w:ascii="宋体" w:hAnsi="宋体" w:cs="宋体" w:hint="eastAsia"/>
                <w:kern w:val="0"/>
                <w:sz w:val="24"/>
              </w:rPr>
              <w:t>30分</w:t>
            </w:r>
          </w:p>
        </w:tc>
        <w:tc>
          <w:tcPr>
            <w:tcW w:w="3016" w:type="pct"/>
            <w:vAlign w:val="center"/>
          </w:tcPr>
          <w:p w:rsidR="0006242E" w:rsidRDefault="0006242E" w:rsidP="0037695F">
            <w:pPr>
              <w:spacing w:line="360" w:lineRule="auto"/>
              <w:jc w:val="left"/>
              <w:rPr>
                <w:rFonts w:ascii="宋体" w:hAnsi="宋体" w:cs="宋体"/>
                <w:kern w:val="0"/>
                <w:sz w:val="24"/>
              </w:rPr>
            </w:pPr>
            <w:r>
              <w:rPr>
                <w:rFonts w:ascii="宋体" w:hAnsi="宋体" w:cs="宋体" w:hint="eastAsia"/>
                <w:kern w:val="0"/>
                <w:sz w:val="24"/>
              </w:rPr>
              <w:t>满足招标文件要求且投标价格最低的投标报价为评标基准价，其价格分为满分。其他投标人的价格分统一按照下列公式计算：投标报价得分=(评标基准价／投标报价)×30%×100；</w:t>
            </w:r>
          </w:p>
          <w:p w:rsidR="0006242E" w:rsidRDefault="0006242E" w:rsidP="0037695F">
            <w:pPr>
              <w:spacing w:line="360" w:lineRule="auto"/>
              <w:ind w:firstLineChars="200" w:firstLine="480"/>
              <w:jc w:val="left"/>
              <w:rPr>
                <w:rFonts w:ascii="宋体" w:hAnsi="宋体" w:cs="宋体"/>
                <w:kern w:val="0"/>
                <w:sz w:val="24"/>
              </w:rPr>
            </w:pPr>
          </w:p>
        </w:tc>
        <w:tc>
          <w:tcPr>
            <w:tcW w:w="580" w:type="pct"/>
            <w:vAlign w:val="center"/>
          </w:tcPr>
          <w:p w:rsidR="0006242E" w:rsidRDefault="0006242E" w:rsidP="0037695F">
            <w:pPr>
              <w:autoSpaceDE w:val="0"/>
              <w:autoSpaceDN w:val="0"/>
              <w:adjustRightInd w:val="0"/>
              <w:jc w:val="center"/>
              <w:rPr>
                <w:rFonts w:ascii="宋体" w:hAnsi="宋体" w:cs="宋体"/>
                <w:kern w:val="0"/>
                <w:sz w:val="24"/>
              </w:rPr>
            </w:pPr>
            <w:r>
              <w:rPr>
                <w:rFonts w:ascii="宋体" w:hAnsi="宋体" w:cs="宋体" w:hint="eastAsia"/>
                <w:kern w:val="0"/>
                <w:sz w:val="24"/>
              </w:rPr>
              <w:t>共同评分因素</w:t>
            </w:r>
          </w:p>
        </w:tc>
      </w:tr>
      <w:tr w:rsidR="0006242E" w:rsidTr="009D7AD1">
        <w:trPr>
          <w:trHeight w:val="23"/>
          <w:jc w:val="center"/>
        </w:trPr>
        <w:tc>
          <w:tcPr>
            <w:tcW w:w="362" w:type="pct"/>
            <w:vAlign w:val="center"/>
          </w:tcPr>
          <w:p w:rsidR="0006242E" w:rsidRDefault="0006242E" w:rsidP="0037695F">
            <w:pPr>
              <w:spacing w:after="120"/>
              <w:jc w:val="center"/>
              <w:rPr>
                <w:rFonts w:ascii="宋体" w:hAnsi="宋体" w:cs="宋体"/>
                <w:kern w:val="0"/>
                <w:sz w:val="24"/>
              </w:rPr>
            </w:pPr>
            <w:r>
              <w:rPr>
                <w:rFonts w:ascii="宋体" w:hAnsi="宋体" w:cs="宋体" w:hint="eastAsia"/>
                <w:kern w:val="0"/>
                <w:sz w:val="24"/>
              </w:rPr>
              <w:t>2</w:t>
            </w:r>
          </w:p>
        </w:tc>
        <w:tc>
          <w:tcPr>
            <w:tcW w:w="546" w:type="pct"/>
            <w:vAlign w:val="center"/>
          </w:tcPr>
          <w:p w:rsidR="0006242E" w:rsidRDefault="0006242E" w:rsidP="00CB790A">
            <w:pPr>
              <w:spacing w:after="120"/>
              <w:jc w:val="center"/>
              <w:rPr>
                <w:rFonts w:ascii="宋体" w:hAnsi="宋体" w:cs="宋体"/>
                <w:kern w:val="0"/>
                <w:sz w:val="24"/>
              </w:rPr>
            </w:pPr>
            <w:r>
              <w:rPr>
                <w:rFonts w:ascii="宋体" w:hAnsi="宋体" w:cs="宋体" w:hint="eastAsia"/>
                <w:kern w:val="0"/>
                <w:sz w:val="24"/>
              </w:rPr>
              <w:t>技术参数要求</w:t>
            </w:r>
            <w:r w:rsidR="00CB790A">
              <w:rPr>
                <w:rFonts w:ascii="宋体" w:hAnsi="宋体" w:cs="宋体" w:hint="eastAsia"/>
                <w:kern w:val="0"/>
                <w:sz w:val="24"/>
              </w:rPr>
              <w:t>63</w:t>
            </w:r>
            <w:r>
              <w:rPr>
                <w:rFonts w:ascii="宋体" w:hAnsi="宋体" w:cs="宋体" w:hint="eastAsia"/>
                <w:kern w:val="0"/>
                <w:sz w:val="24"/>
              </w:rPr>
              <w:t>%</w:t>
            </w:r>
          </w:p>
        </w:tc>
        <w:tc>
          <w:tcPr>
            <w:tcW w:w="496" w:type="pct"/>
            <w:vAlign w:val="center"/>
          </w:tcPr>
          <w:p w:rsidR="0006242E" w:rsidRDefault="00CB790A" w:rsidP="0037695F">
            <w:pPr>
              <w:spacing w:after="120"/>
              <w:jc w:val="center"/>
              <w:rPr>
                <w:rFonts w:ascii="宋体" w:hAnsi="宋体" w:cs="宋体"/>
                <w:kern w:val="0"/>
                <w:sz w:val="24"/>
              </w:rPr>
            </w:pPr>
            <w:r>
              <w:rPr>
                <w:rFonts w:ascii="宋体" w:hAnsi="宋体" w:cs="宋体" w:hint="eastAsia"/>
                <w:kern w:val="0"/>
                <w:sz w:val="24"/>
              </w:rPr>
              <w:t>63</w:t>
            </w:r>
            <w:r w:rsidR="0006242E">
              <w:rPr>
                <w:rFonts w:ascii="宋体" w:hAnsi="宋体" w:cs="宋体" w:hint="eastAsia"/>
                <w:kern w:val="0"/>
                <w:sz w:val="24"/>
              </w:rPr>
              <w:t>分</w:t>
            </w:r>
          </w:p>
        </w:tc>
        <w:tc>
          <w:tcPr>
            <w:tcW w:w="3016" w:type="pct"/>
            <w:vAlign w:val="center"/>
          </w:tcPr>
          <w:p w:rsidR="0006242E" w:rsidRPr="00DE1D4F" w:rsidRDefault="0006242E" w:rsidP="00DB09A2">
            <w:pPr>
              <w:spacing w:line="360" w:lineRule="auto"/>
              <w:jc w:val="left"/>
              <w:rPr>
                <w:rFonts w:ascii="宋体" w:hAnsi="宋体" w:cs="宋体"/>
                <w:kern w:val="0"/>
                <w:sz w:val="24"/>
              </w:rPr>
            </w:pPr>
            <w:r w:rsidRPr="00DE1D4F">
              <w:rPr>
                <w:rFonts w:ascii="宋体" w:hAnsi="宋体" w:cs="宋体" w:hint="eastAsia"/>
                <w:kern w:val="0"/>
                <w:sz w:val="24"/>
              </w:rPr>
              <w:t>按照投标人提供的技术参数，完全满足招标文件技术参数要求得</w:t>
            </w:r>
            <w:r w:rsidR="009D7AD1" w:rsidRPr="00DE1D4F">
              <w:rPr>
                <w:rFonts w:ascii="宋体" w:hAnsi="宋体" w:cs="宋体" w:hint="eastAsia"/>
                <w:kern w:val="0"/>
                <w:sz w:val="24"/>
              </w:rPr>
              <w:t>63</w:t>
            </w:r>
            <w:r w:rsidRPr="00DE1D4F">
              <w:rPr>
                <w:rFonts w:ascii="宋体" w:hAnsi="宋体" w:cs="宋体" w:hint="eastAsia"/>
                <w:kern w:val="0"/>
                <w:sz w:val="24"/>
              </w:rPr>
              <w:t>分。正偏离不加分，★号指标为重要指标负偏离扣</w:t>
            </w:r>
            <w:r w:rsidR="00C7348D" w:rsidRPr="00DE1D4F">
              <w:rPr>
                <w:rFonts w:ascii="宋体" w:hAnsi="宋体" w:cs="宋体" w:hint="eastAsia"/>
                <w:kern w:val="0"/>
                <w:sz w:val="24"/>
              </w:rPr>
              <w:t>3</w:t>
            </w:r>
            <w:r w:rsidRPr="00DE1D4F">
              <w:rPr>
                <w:rFonts w:ascii="宋体" w:hAnsi="宋体" w:cs="宋体" w:hint="eastAsia"/>
                <w:kern w:val="0"/>
                <w:sz w:val="24"/>
              </w:rPr>
              <w:t>分，其余指标负偏离扣</w:t>
            </w:r>
            <w:r w:rsidR="00CB790A" w:rsidRPr="00DE1D4F">
              <w:rPr>
                <w:rFonts w:ascii="宋体" w:hAnsi="宋体" w:cs="宋体" w:hint="eastAsia"/>
                <w:kern w:val="0"/>
                <w:sz w:val="24"/>
              </w:rPr>
              <w:t>0.5</w:t>
            </w:r>
            <w:r w:rsidRPr="00DE1D4F">
              <w:rPr>
                <w:rFonts w:ascii="宋体" w:hAnsi="宋体" w:cs="宋体" w:hint="eastAsia"/>
                <w:kern w:val="0"/>
                <w:sz w:val="24"/>
              </w:rPr>
              <w:t>分，扣完为止。</w:t>
            </w:r>
            <w:r w:rsidR="00DB09A2" w:rsidRPr="00DE1D4F">
              <w:rPr>
                <w:rFonts w:ascii="宋体" w:hAnsi="宋体" w:cs="宋体" w:hint="eastAsia"/>
                <w:b/>
                <w:bCs/>
                <w:color w:val="000000"/>
                <w:sz w:val="24"/>
              </w:rPr>
              <w:t>注：提供产</w:t>
            </w:r>
            <w:r w:rsidR="005C6312">
              <w:rPr>
                <w:rFonts w:ascii="宋体" w:hAnsi="宋体" w:cs="宋体" w:hint="eastAsia"/>
                <w:b/>
                <w:bCs/>
                <w:color w:val="000000"/>
                <w:sz w:val="24"/>
              </w:rPr>
              <w:t>品彩页或检测报告或产品说明书或用户手册或技术白皮书或计量报告等</w:t>
            </w:r>
            <w:r w:rsidR="00DB09A2" w:rsidRPr="00DE1D4F">
              <w:rPr>
                <w:rFonts w:ascii="宋体" w:hAnsi="宋体" w:cs="宋体" w:hint="eastAsia"/>
                <w:b/>
                <w:bCs/>
                <w:color w:val="000000"/>
                <w:sz w:val="24"/>
              </w:rPr>
              <w:t>证明资料 。</w:t>
            </w:r>
          </w:p>
        </w:tc>
        <w:tc>
          <w:tcPr>
            <w:tcW w:w="580" w:type="pct"/>
            <w:vAlign w:val="center"/>
          </w:tcPr>
          <w:p w:rsidR="0006242E" w:rsidRDefault="0006242E" w:rsidP="0037695F">
            <w:pPr>
              <w:autoSpaceDE w:val="0"/>
              <w:autoSpaceDN w:val="0"/>
              <w:adjustRightInd w:val="0"/>
              <w:jc w:val="center"/>
              <w:rPr>
                <w:rFonts w:ascii="宋体" w:hAnsi="宋体" w:cs="宋体"/>
                <w:kern w:val="0"/>
                <w:sz w:val="24"/>
              </w:rPr>
            </w:pPr>
            <w:r>
              <w:rPr>
                <w:rFonts w:ascii="宋体" w:hAnsi="宋体" w:cs="宋体" w:hint="eastAsia"/>
                <w:kern w:val="0"/>
                <w:sz w:val="24"/>
              </w:rPr>
              <w:t>技术类评分因素</w:t>
            </w:r>
          </w:p>
        </w:tc>
      </w:tr>
      <w:tr w:rsidR="0006242E" w:rsidTr="009D7AD1">
        <w:trPr>
          <w:trHeight w:val="23"/>
          <w:jc w:val="center"/>
        </w:trPr>
        <w:tc>
          <w:tcPr>
            <w:tcW w:w="362" w:type="pct"/>
            <w:vAlign w:val="center"/>
          </w:tcPr>
          <w:p w:rsidR="0006242E" w:rsidRDefault="00AF2678" w:rsidP="0037695F">
            <w:pPr>
              <w:spacing w:after="120"/>
              <w:jc w:val="center"/>
              <w:rPr>
                <w:rFonts w:ascii="宋体" w:hAnsi="宋体" w:cs="宋体"/>
                <w:kern w:val="0"/>
                <w:sz w:val="24"/>
              </w:rPr>
            </w:pPr>
            <w:r>
              <w:rPr>
                <w:rFonts w:ascii="宋体" w:hAnsi="宋体" w:cs="宋体" w:hint="eastAsia"/>
                <w:kern w:val="0"/>
                <w:sz w:val="24"/>
              </w:rPr>
              <w:t>3</w:t>
            </w:r>
          </w:p>
        </w:tc>
        <w:tc>
          <w:tcPr>
            <w:tcW w:w="546" w:type="pct"/>
            <w:vAlign w:val="center"/>
          </w:tcPr>
          <w:p w:rsidR="0006242E" w:rsidRDefault="0006242E" w:rsidP="00CB790A">
            <w:pPr>
              <w:spacing w:after="120"/>
              <w:jc w:val="center"/>
              <w:rPr>
                <w:rFonts w:ascii="宋体" w:hAnsi="宋体" w:cs="宋体"/>
                <w:kern w:val="0"/>
                <w:sz w:val="24"/>
              </w:rPr>
            </w:pPr>
            <w:r>
              <w:rPr>
                <w:rFonts w:ascii="宋体" w:hAnsi="宋体" w:cs="宋体" w:hint="eastAsia"/>
                <w:kern w:val="0"/>
                <w:sz w:val="24"/>
              </w:rPr>
              <w:t>履约能力</w:t>
            </w:r>
            <w:r w:rsidR="00CB790A">
              <w:rPr>
                <w:rFonts w:ascii="宋体" w:hAnsi="宋体" w:cs="宋体" w:hint="eastAsia"/>
                <w:kern w:val="0"/>
                <w:sz w:val="24"/>
              </w:rPr>
              <w:t>6</w:t>
            </w:r>
            <w:r>
              <w:rPr>
                <w:rFonts w:ascii="宋体" w:hAnsi="宋体" w:cs="宋体" w:hint="eastAsia"/>
                <w:kern w:val="0"/>
                <w:sz w:val="24"/>
              </w:rPr>
              <w:t>%</w:t>
            </w:r>
          </w:p>
        </w:tc>
        <w:tc>
          <w:tcPr>
            <w:tcW w:w="496" w:type="pct"/>
            <w:vAlign w:val="center"/>
          </w:tcPr>
          <w:p w:rsidR="0006242E" w:rsidRDefault="00CB790A" w:rsidP="0037695F">
            <w:pPr>
              <w:autoSpaceDE w:val="0"/>
              <w:autoSpaceDN w:val="0"/>
              <w:adjustRightInd w:val="0"/>
              <w:jc w:val="center"/>
              <w:rPr>
                <w:rFonts w:ascii="宋体" w:hAnsi="宋体" w:cs="宋体"/>
                <w:kern w:val="0"/>
                <w:sz w:val="24"/>
              </w:rPr>
            </w:pPr>
            <w:r>
              <w:rPr>
                <w:rFonts w:ascii="宋体" w:hAnsi="宋体" w:cs="宋体" w:hint="eastAsia"/>
                <w:sz w:val="24"/>
              </w:rPr>
              <w:t>6</w:t>
            </w:r>
            <w:r w:rsidR="0006242E">
              <w:rPr>
                <w:rFonts w:ascii="宋体" w:hAnsi="宋体" w:cs="宋体" w:hint="eastAsia"/>
                <w:sz w:val="24"/>
              </w:rPr>
              <w:t>分</w:t>
            </w:r>
          </w:p>
        </w:tc>
        <w:tc>
          <w:tcPr>
            <w:tcW w:w="3016" w:type="pct"/>
            <w:vAlign w:val="center"/>
          </w:tcPr>
          <w:p w:rsidR="0006242E" w:rsidRDefault="0006242E" w:rsidP="0037695F">
            <w:pPr>
              <w:spacing w:line="360" w:lineRule="auto"/>
              <w:jc w:val="left"/>
              <w:rPr>
                <w:rFonts w:ascii="宋体" w:hAnsi="宋体" w:cs="宋体"/>
                <w:kern w:val="0"/>
                <w:sz w:val="24"/>
              </w:rPr>
            </w:pPr>
            <w:r>
              <w:rPr>
                <w:rFonts w:ascii="宋体" w:hAnsi="宋体" w:cs="宋体" w:hint="eastAsia"/>
                <w:kern w:val="0"/>
                <w:sz w:val="24"/>
              </w:rPr>
              <w:t>1、满足招标文件售后要求得</w:t>
            </w:r>
            <w:r w:rsidR="004202FA">
              <w:rPr>
                <w:rFonts w:ascii="宋体" w:hAnsi="宋体" w:cs="宋体" w:hint="eastAsia"/>
                <w:kern w:val="0"/>
                <w:sz w:val="24"/>
              </w:rPr>
              <w:t>2</w:t>
            </w:r>
            <w:r>
              <w:rPr>
                <w:rFonts w:ascii="宋体" w:hAnsi="宋体" w:cs="宋体" w:hint="eastAsia"/>
                <w:kern w:val="0"/>
                <w:sz w:val="24"/>
              </w:rPr>
              <w:t>分，</w:t>
            </w:r>
            <w:r w:rsidR="004202FA">
              <w:rPr>
                <w:rFonts w:ascii="宋体" w:hAnsi="宋体" w:cs="宋体" w:hint="eastAsia"/>
                <w:kern w:val="0"/>
                <w:sz w:val="24"/>
              </w:rPr>
              <w:t>为负偏离则不得分</w:t>
            </w:r>
            <w:r>
              <w:rPr>
                <w:rFonts w:ascii="宋体" w:hAnsi="宋体" w:cs="宋体" w:hint="eastAsia"/>
                <w:kern w:val="0"/>
                <w:sz w:val="24"/>
              </w:rPr>
              <w:t>。</w:t>
            </w:r>
          </w:p>
          <w:p w:rsidR="0006242E" w:rsidRDefault="008F21DC" w:rsidP="004202FA">
            <w:pPr>
              <w:spacing w:line="360" w:lineRule="auto"/>
              <w:jc w:val="left"/>
              <w:rPr>
                <w:rFonts w:ascii="宋体" w:hAnsi="宋体" w:cs="宋体"/>
                <w:kern w:val="0"/>
                <w:sz w:val="24"/>
              </w:rPr>
            </w:pPr>
            <w:r>
              <w:rPr>
                <w:rFonts w:ascii="宋体" w:hAnsi="宋体" w:cs="宋体" w:hint="eastAsia"/>
                <w:kern w:val="0"/>
                <w:sz w:val="24"/>
              </w:rPr>
              <w:t>2</w:t>
            </w:r>
            <w:r w:rsidR="0006242E">
              <w:rPr>
                <w:rFonts w:ascii="宋体" w:hAnsi="宋体" w:cs="宋体" w:hint="eastAsia"/>
                <w:kern w:val="0"/>
                <w:sz w:val="24"/>
              </w:rPr>
              <w:t>、根据投标人提供的售后服务方案进行综合评审，包括①售后服务人员安排，②技术实力，③质保期内服务内容，④应急响应时间</w:t>
            </w:r>
            <w:r w:rsidR="004202FA">
              <w:rPr>
                <w:rFonts w:ascii="宋体" w:hAnsi="宋体" w:cs="宋体" w:hint="eastAsia"/>
                <w:kern w:val="0"/>
                <w:sz w:val="24"/>
              </w:rPr>
              <w:t>，全部满足</w:t>
            </w:r>
            <w:r w:rsidR="0006242E">
              <w:rPr>
                <w:rFonts w:ascii="宋体" w:hAnsi="宋体" w:cs="宋体" w:hint="eastAsia"/>
                <w:kern w:val="0"/>
                <w:sz w:val="24"/>
              </w:rPr>
              <w:t>得</w:t>
            </w:r>
            <w:r w:rsidR="004202FA">
              <w:rPr>
                <w:rFonts w:ascii="宋体" w:hAnsi="宋体" w:cs="宋体" w:hint="eastAsia"/>
                <w:kern w:val="0"/>
                <w:sz w:val="24"/>
              </w:rPr>
              <w:t>4</w:t>
            </w:r>
            <w:r w:rsidR="0006242E">
              <w:rPr>
                <w:rFonts w:ascii="宋体" w:hAnsi="宋体" w:cs="宋体" w:hint="eastAsia"/>
                <w:kern w:val="0"/>
                <w:sz w:val="24"/>
              </w:rPr>
              <w:t>分，每有一项缺漏/不够详尽之处扣</w:t>
            </w:r>
            <w:r w:rsidR="00CB790A">
              <w:rPr>
                <w:rFonts w:ascii="宋体" w:hAnsi="宋体" w:cs="宋体" w:hint="eastAsia"/>
                <w:kern w:val="0"/>
                <w:sz w:val="24"/>
              </w:rPr>
              <w:t>1</w:t>
            </w:r>
            <w:r w:rsidR="0006242E">
              <w:rPr>
                <w:rFonts w:ascii="宋体" w:hAnsi="宋体" w:cs="宋体" w:hint="eastAsia"/>
                <w:kern w:val="0"/>
                <w:sz w:val="24"/>
              </w:rPr>
              <w:t>分，扣完为止。</w:t>
            </w:r>
          </w:p>
        </w:tc>
        <w:tc>
          <w:tcPr>
            <w:tcW w:w="580" w:type="pct"/>
            <w:vAlign w:val="center"/>
          </w:tcPr>
          <w:p w:rsidR="0006242E" w:rsidRDefault="0006242E" w:rsidP="0037695F">
            <w:pPr>
              <w:autoSpaceDE w:val="0"/>
              <w:autoSpaceDN w:val="0"/>
              <w:adjustRightInd w:val="0"/>
              <w:jc w:val="center"/>
              <w:rPr>
                <w:rFonts w:ascii="宋体" w:hAnsi="宋体" w:cs="宋体"/>
                <w:kern w:val="0"/>
                <w:sz w:val="24"/>
              </w:rPr>
            </w:pPr>
            <w:r>
              <w:rPr>
                <w:rFonts w:ascii="宋体" w:hAnsi="宋体" w:cs="宋体" w:hint="eastAsia"/>
                <w:kern w:val="0"/>
                <w:sz w:val="24"/>
              </w:rPr>
              <w:t>共同评分因素</w:t>
            </w:r>
          </w:p>
        </w:tc>
      </w:tr>
      <w:tr w:rsidR="00AF2678" w:rsidTr="009D7AD1">
        <w:trPr>
          <w:trHeight w:val="1247"/>
          <w:jc w:val="center"/>
        </w:trPr>
        <w:tc>
          <w:tcPr>
            <w:tcW w:w="362" w:type="pct"/>
            <w:vAlign w:val="center"/>
          </w:tcPr>
          <w:p w:rsidR="00AF2678" w:rsidRDefault="00AF2678" w:rsidP="0037695F">
            <w:pPr>
              <w:spacing w:after="120"/>
              <w:jc w:val="center"/>
              <w:rPr>
                <w:rFonts w:ascii="宋体" w:hAnsi="宋体" w:cs="宋体"/>
                <w:kern w:val="0"/>
                <w:sz w:val="24"/>
              </w:rPr>
            </w:pPr>
            <w:r>
              <w:rPr>
                <w:rFonts w:ascii="宋体" w:hAnsi="宋体" w:cs="宋体" w:hint="eastAsia"/>
                <w:kern w:val="0"/>
                <w:sz w:val="24"/>
              </w:rPr>
              <w:t>4</w:t>
            </w:r>
          </w:p>
        </w:tc>
        <w:tc>
          <w:tcPr>
            <w:tcW w:w="546" w:type="pct"/>
            <w:vAlign w:val="center"/>
          </w:tcPr>
          <w:p w:rsidR="00AF2678" w:rsidRDefault="00AF2678" w:rsidP="0037695F">
            <w:pPr>
              <w:autoSpaceDE w:val="0"/>
              <w:autoSpaceDN w:val="0"/>
              <w:adjustRightInd w:val="0"/>
              <w:jc w:val="center"/>
              <w:rPr>
                <w:rFonts w:ascii="宋体" w:hAnsi="宋体" w:cs="宋体"/>
                <w:kern w:val="0"/>
                <w:sz w:val="24"/>
              </w:rPr>
            </w:pPr>
            <w:r>
              <w:rPr>
                <w:rFonts w:ascii="宋体" w:hAnsi="宋体" w:cs="宋体" w:hint="eastAsia"/>
                <w:kern w:val="0"/>
                <w:sz w:val="24"/>
              </w:rPr>
              <w:t>投标文件的规范性1%</w:t>
            </w:r>
          </w:p>
        </w:tc>
        <w:tc>
          <w:tcPr>
            <w:tcW w:w="496" w:type="pct"/>
            <w:vAlign w:val="center"/>
          </w:tcPr>
          <w:p w:rsidR="00AF2678" w:rsidRDefault="00CB790A" w:rsidP="00047F70">
            <w:pPr>
              <w:spacing w:after="120"/>
              <w:jc w:val="center"/>
              <w:rPr>
                <w:rFonts w:ascii="宋体" w:hAnsi="宋体" w:cs="宋体"/>
                <w:kern w:val="0"/>
                <w:sz w:val="24"/>
              </w:rPr>
            </w:pPr>
            <w:r>
              <w:rPr>
                <w:rFonts w:ascii="宋体" w:hAnsi="宋体" w:cs="宋体" w:hint="eastAsia"/>
                <w:kern w:val="0"/>
                <w:sz w:val="24"/>
              </w:rPr>
              <w:t>1份</w:t>
            </w:r>
          </w:p>
        </w:tc>
        <w:tc>
          <w:tcPr>
            <w:tcW w:w="3016" w:type="pct"/>
            <w:vAlign w:val="center"/>
          </w:tcPr>
          <w:p w:rsidR="00AF2678" w:rsidRDefault="00AF2678" w:rsidP="0037695F">
            <w:pPr>
              <w:spacing w:line="360" w:lineRule="auto"/>
              <w:jc w:val="left"/>
              <w:rPr>
                <w:rFonts w:ascii="宋体" w:hAnsi="宋体" w:cs="宋体"/>
                <w:kern w:val="0"/>
                <w:sz w:val="24"/>
              </w:rPr>
            </w:pPr>
            <w:r>
              <w:rPr>
                <w:rFonts w:ascii="宋体" w:hAnsi="宋体" w:cs="宋体" w:hint="eastAsia"/>
                <w:kern w:val="0"/>
                <w:sz w:val="24"/>
              </w:rPr>
              <w:t>投标文件制作规范，没有细微偏差情形的得1 分；有一项细微偏差扣0.5 分，直至该项分值扣完为止。</w:t>
            </w:r>
          </w:p>
        </w:tc>
        <w:tc>
          <w:tcPr>
            <w:tcW w:w="580" w:type="pct"/>
            <w:vAlign w:val="center"/>
          </w:tcPr>
          <w:p w:rsidR="00AF2678" w:rsidRDefault="00AF2678" w:rsidP="0037695F">
            <w:pPr>
              <w:autoSpaceDE w:val="0"/>
              <w:autoSpaceDN w:val="0"/>
              <w:adjustRightInd w:val="0"/>
              <w:jc w:val="center"/>
              <w:rPr>
                <w:rFonts w:ascii="宋体" w:hAnsi="宋体" w:cs="宋体"/>
                <w:kern w:val="0"/>
                <w:sz w:val="24"/>
              </w:rPr>
            </w:pPr>
            <w:r>
              <w:rPr>
                <w:rFonts w:ascii="宋体" w:hAnsi="宋体" w:cs="宋体" w:hint="eastAsia"/>
                <w:kern w:val="0"/>
                <w:sz w:val="24"/>
              </w:rPr>
              <w:t>共同评分因素</w:t>
            </w:r>
          </w:p>
        </w:tc>
      </w:tr>
    </w:tbl>
    <w:p w:rsidR="00842714" w:rsidRDefault="00842714" w:rsidP="00842714">
      <w:pPr>
        <w:jc w:val="center"/>
        <w:rPr>
          <w:rFonts w:ascii="宋体" w:cs="宋体"/>
          <w:sz w:val="32"/>
          <w:szCs w:val="32"/>
        </w:rPr>
      </w:pPr>
    </w:p>
    <w:p w:rsidR="00796DA4" w:rsidRDefault="00796DA4" w:rsidP="00842714">
      <w:pPr>
        <w:jc w:val="center"/>
        <w:rPr>
          <w:rFonts w:ascii="宋体" w:cs="宋体"/>
          <w:sz w:val="32"/>
          <w:szCs w:val="32"/>
        </w:rPr>
      </w:pPr>
    </w:p>
    <w:p w:rsidR="00796DA4" w:rsidRDefault="00796DA4" w:rsidP="00842714">
      <w:pPr>
        <w:jc w:val="center"/>
        <w:rPr>
          <w:rFonts w:ascii="宋体" w:cs="宋体"/>
          <w:sz w:val="32"/>
          <w:szCs w:val="32"/>
        </w:rPr>
      </w:pPr>
    </w:p>
    <w:p w:rsidR="00796DA4" w:rsidRDefault="00796DA4" w:rsidP="00842714">
      <w:pPr>
        <w:jc w:val="center"/>
        <w:rPr>
          <w:rFonts w:ascii="宋体" w:cs="宋体"/>
          <w:sz w:val="32"/>
          <w:szCs w:val="32"/>
        </w:rPr>
      </w:pPr>
      <w:r>
        <w:rPr>
          <w:rFonts w:ascii="宋体" w:cs="宋体"/>
          <w:sz w:val="32"/>
          <w:szCs w:val="32"/>
        </w:rPr>
        <w:br w:type="page"/>
      </w:r>
    </w:p>
    <w:p w:rsidR="00842714" w:rsidRDefault="00842714" w:rsidP="00796DA4">
      <w:pPr>
        <w:jc w:val="center"/>
        <w:rPr>
          <w:rFonts w:ascii="方正黑体_GBK" w:eastAsia="方正黑体_GBK" w:hAnsi="宋体" w:cs="宋体"/>
          <w:sz w:val="32"/>
          <w:szCs w:val="32"/>
        </w:rPr>
      </w:pPr>
      <w:r>
        <w:rPr>
          <w:rFonts w:ascii="方正黑体_GBK" w:eastAsia="方正黑体_GBK" w:hAnsi="宋体" w:cs="宋体" w:hint="eastAsia"/>
          <w:sz w:val="32"/>
          <w:szCs w:val="32"/>
        </w:rPr>
        <w:t>第三部分</w:t>
      </w:r>
      <w:r>
        <w:rPr>
          <w:rFonts w:ascii="方正黑体_GBK" w:eastAsia="方正黑体_GBK" w:hAnsi="宋体" w:cs="宋体"/>
          <w:sz w:val="32"/>
          <w:szCs w:val="32"/>
        </w:rPr>
        <w:t xml:space="preserve"> </w:t>
      </w:r>
      <w:r w:rsidR="00EF1017">
        <w:rPr>
          <w:rFonts w:ascii="方正黑体_GBK" w:eastAsia="方正黑体_GBK" w:hAnsi="宋体" w:cs="宋体"/>
          <w:sz w:val="32"/>
          <w:szCs w:val="32"/>
        </w:rPr>
        <w:t>招标文件</w:t>
      </w:r>
      <w:r>
        <w:rPr>
          <w:rFonts w:ascii="方正黑体_GBK" w:eastAsia="方正黑体_GBK" w:hAnsi="宋体" w:cs="宋体" w:hint="eastAsia"/>
          <w:sz w:val="32"/>
          <w:szCs w:val="32"/>
        </w:rPr>
        <w:t>格式</w:t>
      </w:r>
    </w:p>
    <w:p w:rsidR="00842714" w:rsidRDefault="00842714" w:rsidP="00842714">
      <w:pPr>
        <w:jc w:val="center"/>
        <w:rPr>
          <w:rFonts w:ascii="宋体" w:cs="宋体"/>
          <w:sz w:val="32"/>
          <w:szCs w:val="32"/>
        </w:rPr>
      </w:pPr>
    </w:p>
    <w:p w:rsidR="00842714" w:rsidRDefault="00EF1017" w:rsidP="00842714">
      <w:pPr>
        <w:jc w:val="center"/>
        <w:rPr>
          <w:rFonts w:ascii="宋体" w:cs="宋体"/>
          <w:sz w:val="32"/>
          <w:szCs w:val="32"/>
        </w:rPr>
      </w:pPr>
      <w:r>
        <w:rPr>
          <w:rFonts w:ascii="宋体" w:hAnsi="宋体" w:cs="宋体" w:hint="eastAsia"/>
          <w:sz w:val="32"/>
          <w:szCs w:val="32"/>
        </w:rPr>
        <w:t>一、（一）</w:t>
      </w:r>
      <w:r w:rsidR="00842714">
        <w:rPr>
          <w:rFonts w:ascii="宋体" w:hAnsi="宋体" w:cs="宋体" w:hint="eastAsia"/>
          <w:sz w:val="32"/>
          <w:szCs w:val="32"/>
        </w:rPr>
        <w:t>法定代表人身份证明书</w:t>
      </w:r>
    </w:p>
    <w:p w:rsidR="00842714" w:rsidRDefault="00842714" w:rsidP="00842714">
      <w:pPr>
        <w:rPr>
          <w:rFonts w:ascii="宋体"/>
          <w:szCs w:val="21"/>
        </w:rPr>
      </w:pPr>
    </w:p>
    <w:p w:rsidR="008E6EB7" w:rsidRDefault="008E6EB7" w:rsidP="008E6EB7">
      <w:pPr>
        <w:pStyle w:val="20"/>
        <w:spacing w:line="360" w:lineRule="auto"/>
        <w:ind w:leftChars="0" w:left="0"/>
        <w:rPr>
          <w:rFonts w:ascii="宋体" w:hAnsi="宋体" w:cs="宋体"/>
          <w:sz w:val="24"/>
          <w:lang w:val="zh-CN"/>
        </w:rPr>
      </w:pPr>
      <w:r>
        <w:rPr>
          <w:rFonts w:ascii="宋体" w:hAnsi="宋体" w:cs="宋体" w:hint="eastAsia"/>
          <w:sz w:val="24"/>
          <w:lang w:val="zh-CN"/>
        </w:rPr>
        <w:t>四川</w:t>
      </w:r>
      <w:r w:rsidR="00CC6E88">
        <w:rPr>
          <w:rFonts w:ascii="宋体" w:hAnsi="宋体" w:cs="宋体" w:hint="eastAsia"/>
          <w:sz w:val="24"/>
          <w:lang w:val="zh-CN"/>
        </w:rPr>
        <w:t>省分析测试服务中心</w:t>
      </w:r>
      <w:r>
        <w:rPr>
          <w:rFonts w:ascii="宋体" w:hAnsi="宋体" w:cs="宋体" w:hint="eastAsia"/>
          <w:sz w:val="24"/>
          <w:lang w:val="zh-CN"/>
        </w:rPr>
        <w:t>：</w:t>
      </w:r>
    </w:p>
    <w:p w:rsidR="008E6EB7" w:rsidRDefault="008E6EB7" w:rsidP="008E6EB7">
      <w:pPr>
        <w:tabs>
          <w:tab w:val="left" w:pos="6300"/>
        </w:tabs>
        <w:spacing w:line="360" w:lineRule="auto"/>
        <w:ind w:firstLineChars="200" w:firstLine="480"/>
        <w:rPr>
          <w:rFonts w:ascii="宋体" w:hAnsi="宋体" w:cs="宋体"/>
          <w:sz w:val="24"/>
          <w:lang w:val="zh-CN"/>
        </w:rPr>
      </w:pPr>
      <w:r>
        <w:rPr>
          <w:rFonts w:ascii="宋体" w:hAnsi="宋体" w:cs="宋体" w:hint="eastAsia"/>
          <w:sz w:val="24"/>
          <w:u w:val="single"/>
          <w:lang w:val="zh-CN"/>
        </w:rPr>
        <w:t xml:space="preserve">（法定代表人姓名）         </w:t>
      </w:r>
      <w:r>
        <w:rPr>
          <w:rFonts w:ascii="宋体" w:hAnsi="宋体" w:cs="宋体" w:hint="eastAsia"/>
          <w:sz w:val="24"/>
          <w:lang w:val="zh-CN"/>
        </w:rPr>
        <w:t>在</w:t>
      </w:r>
      <w:r>
        <w:rPr>
          <w:rFonts w:ascii="宋体" w:hAnsi="宋体" w:cs="宋体" w:hint="eastAsia"/>
          <w:sz w:val="24"/>
          <w:u w:val="single"/>
          <w:lang w:val="zh-CN"/>
        </w:rPr>
        <w:t xml:space="preserve">          </w:t>
      </w:r>
      <w:r>
        <w:rPr>
          <w:rFonts w:ascii="宋体" w:hAnsi="宋体" w:cs="宋体" w:hint="eastAsia"/>
          <w:sz w:val="24"/>
          <w:u w:val="single"/>
        </w:rPr>
        <w:t xml:space="preserve">   </w:t>
      </w:r>
      <w:r>
        <w:rPr>
          <w:rFonts w:ascii="宋体" w:hAnsi="宋体" w:cs="宋体" w:hint="eastAsia"/>
          <w:sz w:val="24"/>
          <w:lang w:val="zh-CN"/>
        </w:rPr>
        <w:t>（投标人名称） 处任</w:t>
      </w:r>
      <w:r>
        <w:rPr>
          <w:rFonts w:ascii="宋体" w:hAnsi="宋体" w:cs="宋体" w:hint="eastAsia"/>
          <w:sz w:val="24"/>
          <w:u w:val="single"/>
          <w:lang w:val="zh-CN"/>
        </w:rPr>
        <w:t xml:space="preserve">         （职务名称）        </w:t>
      </w:r>
      <w:r>
        <w:rPr>
          <w:rFonts w:ascii="宋体" w:hAnsi="宋体" w:cs="宋体" w:hint="eastAsia"/>
          <w:sz w:val="24"/>
          <w:lang w:val="zh-CN"/>
        </w:rPr>
        <w:t>职务，是</w:t>
      </w:r>
      <w:r>
        <w:rPr>
          <w:rFonts w:ascii="宋体" w:hAnsi="宋体" w:cs="宋体" w:hint="eastAsia"/>
          <w:sz w:val="24"/>
          <w:u w:val="single"/>
          <w:lang w:val="zh-CN"/>
        </w:rPr>
        <w:t xml:space="preserve">      （投标人名称）    </w:t>
      </w:r>
      <w:r>
        <w:rPr>
          <w:rFonts w:ascii="宋体" w:hAnsi="宋体" w:cs="宋体" w:hint="eastAsia"/>
          <w:sz w:val="24"/>
          <w:lang w:val="zh-CN"/>
        </w:rPr>
        <w:t>的法定代表人/单位负责人。</w:t>
      </w:r>
    </w:p>
    <w:p w:rsidR="00842714" w:rsidRPr="00BB7DFA" w:rsidRDefault="00842714" w:rsidP="00BB7DFA">
      <w:pPr>
        <w:spacing w:line="360" w:lineRule="auto"/>
        <w:ind w:firstLineChars="200" w:firstLine="480"/>
        <w:rPr>
          <w:rFonts w:ascii="宋体" w:cs="宋体"/>
          <w:sz w:val="24"/>
          <w:szCs w:val="24"/>
        </w:rPr>
      </w:pPr>
    </w:p>
    <w:p w:rsidR="00842714" w:rsidRPr="00BB7DFA" w:rsidRDefault="00BB7DFA" w:rsidP="00BB7DFA">
      <w:pPr>
        <w:spacing w:line="360" w:lineRule="auto"/>
        <w:jc w:val="right"/>
        <w:rPr>
          <w:rFonts w:ascii="宋体"/>
          <w:sz w:val="24"/>
          <w:szCs w:val="24"/>
          <w:u w:val="single"/>
        </w:rPr>
      </w:pPr>
      <w:r>
        <w:rPr>
          <w:rFonts w:ascii="宋体" w:hAnsi="宋体" w:hint="eastAsia"/>
          <w:sz w:val="24"/>
          <w:szCs w:val="24"/>
        </w:rPr>
        <w:t>投标</w:t>
      </w:r>
      <w:r w:rsidR="00842714" w:rsidRPr="00BB7DFA">
        <w:rPr>
          <w:rFonts w:ascii="宋体" w:hAnsi="宋体" w:hint="eastAsia"/>
          <w:sz w:val="24"/>
          <w:szCs w:val="24"/>
        </w:rPr>
        <w:t>供应商：</w:t>
      </w:r>
      <w:r w:rsidR="00842714" w:rsidRPr="00BB7DFA">
        <w:rPr>
          <w:rFonts w:ascii="宋体" w:hAnsi="宋体"/>
          <w:sz w:val="24"/>
          <w:szCs w:val="24"/>
          <w:u w:val="single"/>
        </w:rPr>
        <w:t xml:space="preserve">                          </w:t>
      </w:r>
      <w:r w:rsidR="00842714" w:rsidRPr="00BB7DFA">
        <w:rPr>
          <w:rFonts w:ascii="宋体" w:hAnsi="宋体"/>
          <w:sz w:val="24"/>
          <w:szCs w:val="24"/>
        </w:rPr>
        <w:t>(</w:t>
      </w:r>
      <w:r w:rsidR="00842714" w:rsidRPr="00BB7DFA">
        <w:rPr>
          <w:rFonts w:ascii="宋体" w:hAnsi="宋体" w:hint="eastAsia"/>
          <w:sz w:val="24"/>
          <w:szCs w:val="24"/>
        </w:rPr>
        <w:t>加盖公章</w:t>
      </w:r>
      <w:r w:rsidR="00842714" w:rsidRPr="00BB7DFA">
        <w:rPr>
          <w:rFonts w:ascii="宋体" w:hAnsi="宋体"/>
          <w:sz w:val="24"/>
          <w:szCs w:val="24"/>
        </w:rPr>
        <w:t>)</w:t>
      </w:r>
    </w:p>
    <w:p w:rsidR="00842714" w:rsidRPr="00BB7DFA" w:rsidRDefault="00BB7DFA" w:rsidP="00BB7DFA">
      <w:pPr>
        <w:spacing w:line="360" w:lineRule="auto"/>
        <w:ind w:right="480" w:firstLineChars="1200" w:firstLine="2880"/>
        <w:rPr>
          <w:rFonts w:ascii="宋体" w:hAnsi="宋体" w:cs="宋体"/>
          <w:sz w:val="24"/>
          <w:szCs w:val="24"/>
        </w:rPr>
      </w:pPr>
      <w:r>
        <w:rPr>
          <w:rFonts w:ascii="宋体" w:hAnsi="宋体" w:cs="宋体" w:hint="eastAsia"/>
          <w:sz w:val="24"/>
          <w:szCs w:val="24"/>
        </w:rPr>
        <w:t>投标</w:t>
      </w:r>
      <w:r w:rsidR="00842714" w:rsidRPr="00BB7DFA">
        <w:rPr>
          <w:rFonts w:ascii="宋体" w:hAnsi="宋体" w:cs="宋体" w:hint="eastAsia"/>
          <w:sz w:val="24"/>
          <w:szCs w:val="24"/>
        </w:rPr>
        <w:t>日期：</w:t>
      </w:r>
      <w:r w:rsidR="00EF30B2" w:rsidRPr="00BB7DFA">
        <w:rPr>
          <w:rFonts w:ascii="宋体" w:hAnsi="宋体" w:cs="宋体"/>
          <w:sz w:val="24"/>
          <w:szCs w:val="24"/>
          <w:u w:val="single"/>
        </w:rPr>
        <w:t xml:space="preserve">      </w:t>
      </w:r>
      <w:r w:rsidR="00842714" w:rsidRPr="00BB7DFA">
        <w:rPr>
          <w:rFonts w:ascii="宋体" w:hAnsi="宋体" w:cs="宋体"/>
          <w:sz w:val="24"/>
          <w:szCs w:val="24"/>
          <w:u w:val="single"/>
        </w:rPr>
        <w:t xml:space="preserve"> </w:t>
      </w:r>
      <w:r w:rsidR="00842714" w:rsidRPr="00BB7DFA">
        <w:rPr>
          <w:rFonts w:ascii="宋体" w:hAnsi="宋体" w:cs="宋体" w:hint="eastAsia"/>
          <w:sz w:val="24"/>
          <w:szCs w:val="24"/>
        </w:rPr>
        <w:t>年</w:t>
      </w:r>
      <w:r w:rsidR="00842714" w:rsidRPr="00BB7DFA">
        <w:rPr>
          <w:rFonts w:ascii="宋体" w:hAnsi="宋体" w:cs="宋体"/>
          <w:sz w:val="24"/>
          <w:szCs w:val="24"/>
          <w:u w:val="single"/>
        </w:rPr>
        <w:t xml:space="preserve">         </w:t>
      </w:r>
      <w:r w:rsidR="00842714" w:rsidRPr="00BB7DFA">
        <w:rPr>
          <w:rFonts w:ascii="宋体" w:hAnsi="宋体" w:cs="宋体" w:hint="eastAsia"/>
          <w:sz w:val="24"/>
          <w:szCs w:val="24"/>
        </w:rPr>
        <w:t>月</w:t>
      </w:r>
      <w:r w:rsidR="00842714" w:rsidRPr="00BB7DFA">
        <w:rPr>
          <w:rFonts w:ascii="宋体" w:hAnsi="宋体" w:cs="宋体"/>
          <w:sz w:val="24"/>
          <w:szCs w:val="24"/>
          <w:u w:val="single"/>
        </w:rPr>
        <w:t xml:space="preserve">         </w:t>
      </w:r>
      <w:r w:rsidR="00842714" w:rsidRPr="00BB7DFA">
        <w:rPr>
          <w:rFonts w:ascii="宋体" w:hAnsi="宋体" w:cs="宋体" w:hint="eastAsia"/>
          <w:sz w:val="24"/>
          <w:szCs w:val="24"/>
        </w:rPr>
        <w:t>日</w:t>
      </w:r>
    </w:p>
    <w:p w:rsidR="00BB7DFA" w:rsidRDefault="00BB7DFA" w:rsidP="00BB7DFA">
      <w:pPr>
        <w:jc w:val="right"/>
        <w:rPr>
          <w:rFonts w:ascii="宋体" w:hAnsi="宋体" w:cs="宋体"/>
          <w:sz w:val="24"/>
          <w:szCs w:val="24"/>
        </w:rPr>
      </w:pPr>
    </w:p>
    <w:p w:rsidR="008E6EB7" w:rsidRDefault="008E6EB7" w:rsidP="008E6EB7">
      <w:pPr>
        <w:tabs>
          <w:tab w:val="left" w:pos="6300"/>
        </w:tabs>
        <w:spacing w:line="360" w:lineRule="auto"/>
        <w:ind w:firstLine="573"/>
        <w:rPr>
          <w:rFonts w:ascii="宋体" w:hAnsi="宋体" w:cs="宋体"/>
          <w:b/>
          <w:sz w:val="24"/>
          <w:lang w:val="zh-CN"/>
        </w:rPr>
      </w:pPr>
      <w:r>
        <w:rPr>
          <w:rFonts w:ascii="宋体" w:hAnsi="宋体" w:cs="宋体" w:hint="eastAsia"/>
          <w:b/>
          <w:sz w:val="24"/>
          <w:lang w:val="zh-CN"/>
        </w:rPr>
        <w:t>特此证明。</w:t>
      </w:r>
    </w:p>
    <w:p w:rsidR="008E6EB7" w:rsidRDefault="008E6EB7" w:rsidP="008E6EB7">
      <w:pPr>
        <w:tabs>
          <w:tab w:val="left" w:pos="6300"/>
        </w:tabs>
        <w:spacing w:line="360" w:lineRule="auto"/>
        <w:rPr>
          <w:rFonts w:ascii="宋体" w:hAnsi="宋体" w:cs="宋体"/>
          <w:b/>
          <w:szCs w:val="21"/>
          <w:lang w:val="zh-CN"/>
        </w:rPr>
      </w:pPr>
    </w:p>
    <w:p w:rsidR="008E6EB7" w:rsidRDefault="008E6EB7" w:rsidP="008E6EB7">
      <w:pPr>
        <w:tabs>
          <w:tab w:val="left" w:pos="6300"/>
        </w:tabs>
        <w:spacing w:line="360" w:lineRule="auto"/>
        <w:rPr>
          <w:rFonts w:ascii="宋体" w:hAnsi="宋体" w:cs="宋体"/>
          <w:b/>
          <w:szCs w:val="21"/>
          <w:lang w:val="zh-CN"/>
        </w:rPr>
      </w:pPr>
      <w:r>
        <w:rPr>
          <w:rFonts w:ascii="宋体" w:hAnsi="宋体" w:cs="宋体" w:hint="eastAsia"/>
          <w:b/>
          <w:szCs w:val="21"/>
          <w:lang w:val="zh-CN"/>
        </w:rPr>
        <w:t>附件：法定代表人/单位负责人有效的身份证复印件（身份证两面均应复印）。投标人的法定代表人为外籍人士的，则需提供护照复印件。</w:t>
      </w:r>
    </w:p>
    <w:p w:rsidR="00BB7DFA" w:rsidRDefault="00BB7DFA" w:rsidP="00BB7DFA">
      <w:pPr>
        <w:rPr>
          <w:rFonts w:ascii="宋体" w:hAnsi="宋体" w:cs="宋体"/>
          <w:sz w:val="24"/>
          <w:szCs w:val="24"/>
        </w:rPr>
      </w:pPr>
    </w:p>
    <w:p w:rsidR="00BB7DFA" w:rsidRDefault="00BB7DFA" w:rsidP="00BB7DFA">
      <w:pPr>
        <w:rPr>
          <w:rFonts w:ascii="宋体" w:hAnsi="宋体" w:cs="宋体"/>
          <w:sz w:val="24"/>
          <w:szCs w:val="24"/>
        </w:rPr>
      </w:pPr>
    </w:p>
    <w:p w:rsidR="00BB7DFA" w:rsidRDefault="00BB7DFA" w:rsidP="00BB7DFA">
      <w:pPr>
        <w:rPr>
          <w:rFonts w:ascii="宋体" w:hAnsi="宋体" w:cs="宋体"/>
          <w:sz w:val="24"/>
          <w:szCs w:val="24"/>
        </w:rPr>
      </w:pPr>
    </w:p>
    <w:p w:rsidR="00BB7DFA" w:rsidRPr="00BB7DFA" w:rsidRDefault="00BB7DFA" w:rsidP="00BB7DFA">
      <w:pPr>
        <w:rPr>
          <w:rFonts w:ascii="宋体"/>
          <w:sz w:val="24"/>
          <w:szCs w:val="24"/>
        </w:rPr>
      </w:pPr>
    </w:p>
    <w:tbl>
      <w:tblPr>
        <w:tblpPr w:leftFromText="180" w:rightFromText="180" w:vertAnchor="text" w:horzAnchor="margin" w:tblpXSpec="center" w:tblpY="123"/>
        <w:tblW w:w="9070" w:type="dxa"/>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8"/>
        <w:gridCol w:w="1134"/>
        <w:gridCol w:w="3968"/>
      </w:tblGrid>
      <w:tr w:rsidR="00842714" w:rsidTr="00BB7DFA">
        <w:trPr>
          <w:trHeight w:val="2744"/>
          <w:jc w:val="center"/>
        </w:trPr>
        <w:tc>
          <w:tcPr>
            <w:tcW w:w="3968" w:type="dxa"/>
            <w:tcBorders>
              <w:top w:val="single" w:sz="4" w:space="0" w:color="auto"/>
              <w:left w:val="single" w:sz="4" w:space="0" w:color="auto"/>
              <w:bottom w:val="single" w:sz="4" w:space="0" w:color="auto"/>
              <w:right w:val="single" w:sz="4" w:space="0" w:color="auto"/>
            </w:tcBorders>
            <w:vAlign w:val="center"/>
          </w:tcPr>
          <w:p w:rsidR="00842714" w:rsidRDefault="00842714" w:rsidP="00E45317">
            <w:pPr>
              <w:autoSpaceDE w:val="0"/>
              <w:autoSpaceDN w:val="0"/>
              <w:jc w:val="center"/>
              <w:rPr>
                <w:rFonts w:ascii="宋体" w:cs="宋体"/>
                <w:bCs/>
                <w:szCs w:val="21"/>
              </w:rPr>
            </w:pPr>
            <w:r>
              <w:rPr>
                <w:rFonts w:ascii="宋体" w:hAnsi="宋体" w:cs="宋体" w:hint="eastAsia"/>
                <w:bCs/>
                <w:szCs w:val="21"/>
              </w:rPr>
              <w:t>此处粘贴</w:t>
            </w:r>
          </w:p>
          <w:p w:rsidR="00842714" w:rsidRDefault="00842714" w:rsidP="00E45317">
            <w:pPr>
              <w:autoSpaceDE w:val="0"/>
              <w:autoSpaceDN w:val="0"/>
              <w:jc w:val="center"/>
              <w:rPr>
                <w:rFonts w:ascii="宋体" w:cs="宋体"/>
                <w:b/>
                <w:szCs w:val="21"/>
              </w:rPr>
            </w:pPr>
            <w:r>
              <w:rPr>
                <w:rFonts w:ascii="宋体" w:hAnsi="宋体" w:cs="宋体" w:hint="eastAsia"/>
                <w:bCs/>
                <w:szCs w:val="21"/>
              </w:rPr>
              <w:t>法定代表人身份证复印件正面</w:t>
            </w:r>
          </w:p>
        </w:tc>
        <w:tc>
          <w:tcPr>
            <w:tcW w:w="1134" w:type="dxa"/>
            <w:tcBorders>
              <w:top w:val="nil"/>
              <w:left w:val="single" w:sz="4" w:space="0" w:color="auto"/>
              <w:bottom w:val="nil"/>
              <w:right w:val="single" w:sz="4" w:space="0" w:color="auto"/>
            </w:tcBorders>
          </w:tcPr>
          <w:p w:rsidR="00842714" w:rsidRDefault="00842714" w:rsidP="00E45317">
            <w:pPr>
              <w:autoSpaceDE w:val="0"/>
              <w:autoSpaceDN w:val="0"/>
              <w:jc w:val="left"/>
              <w:rPr>
                <w:rFonts w:ascii="宋体" w:cs="宋体"/>
                <w:b/>
                <w:szCs w:val="21"/>
              </w:rPr>
            </w:pPr>
          </w:p>
        </w:tc>
        <w:tc>
          <w:tcPr>
            <w:tcW w:w="3968" w:type="dxa"/>
            <w:tcBorders>
              <w:top w:val="single" w:sz="4" w:space="0" w:color="auto"/>
              <w:left w:val="single" w:sz="4" w:space="0" w:color="auto"/>
              <w:bottom w:val="single" w:sz="4" w:space="0" w:color="auto"/>
              <w:right w:val="single" w:sz="4" w:space="0" w:color="auto"/>
            </w:tcBorders>
            <w:vAlign w:val="center"/>
          </w:tcPr>
          <w:p w:rsidR="00842714" w:rsidRDefault="00842714" w:rsidP="00E45317">
            <w:pPr>
              <w:autoSpaceDE w:val="0"/>
              <w:autoSpaceDN w:val="0"/>
              <w:jc w:val="center"/>
              <w:rPr>
                <w:rFonts w:ascii="宋体" w:cs="宋体"/>
                <w:bCs/>
                <w:szCs w:val="21"/>
              </w:rPr>
            </w:pPr>
            <w:r>
              <w:rPr>
                <w:rFonts w:ascii="宋体" w:hAnsi="宋体" w:cs="宋体" w:hint="eastAsia"/>
                <w:bCs/>
                <w:szCs w:val="21"/>
              </w:rPr>
              <w:t>此处粘贴</w:t>
            </w:r>
          </w:p>
          <w:p w:rsidR="00842714" w:rsidRDefault="00842714" w:rsidP="00E45317">
            <w:pPr>
              <w:autoSpaceDE w:val="0"/>
              <w:autoSpaceDN w:val="0"/>
              <w:jc w:val="center"/>
              <w:rPr>
                <w:rFonts w:ascii="宋体" w:cs="宋体"/>
                <w:b/>
                <w:szCs w:val="21"/>
              </w:rPr>
            </w:pPr>
            <w:r>
              <w:rPr>
                <w:rFonts w:ascii="宋体" w:hAnsi="宋体" w:cs="宋体" w:hint="eastAsia"/>
                <w:bCs/>
                <w:szCs w:val="21"/>
              </w:rPr>
              <w:t>法定代表人身份证复印件</w:t>
            </w:r>
            <w:r>
              <w:rPr>
                <w:rFonts w:ascii="宋体" w:hAnsi="宋体" w:cs="宋体" w:hint="eastAsia"/>
                <w:szCs w:val="21"/>
              </w:rPr>
              <w:t>背面</w:t>
            </w:r>
          </w:p>
        </w:tc>
      </w:tr>
    </w:tbl>
    <w:p w:rsidR="00BB7DFA" w:rsidRDefault="00BB7DFA" w:rsidP="00842714">
      <w:pPr>
        <w:jc w:val="center"/>
        <w:rPr>
          <w:rFonts w:ascii="宋体" w:hAnsi="宋体" w:cs="宋体"/>
          <w:sz w:val="32"/>
          <w:szCs w:val="32"/>
        </w:rPr>
      </w:pPr>
    </w:p>
    <w:p w:rsidR="008E6EB7" w:rsidRDefault="008E6EB7" w:rsidP="00842714">
      <w:pPr>
        <w:jc w:val="center"/>
        <w:rPr>
          <w:rFonts w:ascii="宋体" w:hAnsi="宋体" w:cs="宋体"/>
          <w:sz w:val="32"/>
          <w:szCs w:val="32"/>
        </w:rPr>
      </w:pPr>
    </w:p>
    <w:p w:rsidR="008E6EB7" w:rsidRDefault="008E6EB7" w:rsidP="00842714">
      <w:pPr>
        <w:jc w:val="center"/>
        <w:rPr>
          <w:rFonts w:ascii="宋体" w:hAnsi="宋体" w:cs="宋体"/>
          <w:sz w:val="32"/>
          <w:szCs w:val="32"/>
        </w:rPr>
      </w:pPr>
    </w:p>
    <w:p w:rsidR="00842714" w:rsidRDefault="00EF1017" w:rsidP="00842714">
      <w:pPr>
        <w:jc w:val="center"/>
        <w:rPr>
          <w:rFonts w:ascii="宋体" w:cs="宋体"/>
          <w:sz w:val="32"/>
          <w:szCs w:val="32"/>
        </w:rPr>
      </w:pPr>
      <w:r>
        <w:rPr>
          <w:rFonts w:ascii="宋体" w:hAnsi="宋体" w:cs="宋体" w:hint="eastAsia"/>
          <w:sz w:val="32"/>
          <w:szCs w:val="32"/>
        </w:rPr>
        <w:lastRenderedPageBreak/>
        <w:t>（二）</w:t>
      </w:r>
      <w:r w:rsidR="00842714">
        <w:rPr>
          <w:rFonts w:ascii="宋体" w:hAnsi="宋体" w:cs="宋体" w:hint="eastAsia"/>
          <w:sz w:val="32"/>
          <w:szCs w:val="32"/>
        </w:rPr>
        <w:t>法定代表人授权书</w:t>
      </w:r>
    </w:p>
    <w:p w:rsidR="00842714" w:rsidRPr="00E46C61" w:rsidRDefault="00842714" w:rsidP="00842714">
      <w:pPr>
        <w:rPr>
          <w:rFonts w:ascii="宋体"/>
          <w:szCs w:val="21"/>
        </w:rPr>
      </w:pPr>
    </w:p>
    <w:p w:rsidR="00842714" w:rsidRPr="00BB7DFA" w:rsidRDefault="00842714" w:rsidP="00BB7DFA">
      <w:pPr>
        <w:spacing w:line="360" w:lineRule="auto"/>
        <w:ind w:firstLineChars="200" w:firstLine="480"/>
        <w:rPr>
          <w:rFonts w:ascii="宋体" w:cs="宋体"/>
          <w:sz w:val="24"/>
          <w:szCs w:val="24"/>
        </w:rPr>
      </w:pPr>
      <w:r w:rsidRPr="00BB7DFA">
        <w:rPr>
          <w:rFonts w:ascii="宋体" w:hAnsi="宋体" w:cs="宋体" w:hint="eastAsia"/>
          <w:sz w:val="24"/>
          <w:szCs w:val="24"/>
        </w:rPr>
        <w:t>本授权书声明：我</w:t>
      </w:r>
      <w:r w:rsidRPr="00BB7DFA">
        <w:rPr>
          <w:rFonts w:ascii="宋体" w:hAnsi="宋体" w:cs="宋体"/>
          <w:sz w:val="24"/>
          <w:szCs w:val="24"/>
          <w:u w:val="single"/>
        </w:rPr>
        <w:t xml:space="preserve">      (</w:t>
      </w:r>
      <w:r w:rsidRPr="00BB7DFA">
        <w:rPr>
          <w:rFonts w:ascii="宋体" w:hAnsi="宋体" w:cs="宋体" w:hint="eastAsia"/>
          <w:sz w:val="24"/>
          <w:szCs w:val="24"/>
          <w:u w:val="single"/>
        </w:rPr>
        <w:t>姓名</w:t>
      </w:r>
      <w:r w:rsidRPr="00BB7DFA">
        <w:rPr>
          <w:rFonts w:ascii="宋体" w:hAnsi="宋体" w:cs="宋体"/>
          <w:sz w:val="24"/>
          <w:szCs w:val="24"/>
          <w:u w:val="single"/>
        </w:rPr>
        <w:t>)</w:t>
      </w:r>
      <w:r w:rsidRPr="00BB7DFA">
        <w:rPr>
          <w:rFonts w:ascii="宋体" w:hAnsi="宋体" w:cs="宋体" w:hint="eastAsia"/>
          <w:sz w:val="24"/>
          <w:szCs w:val="24"/>
        </w:rPr>
        <w:t>系</w:t>
      </w:r>
      <w:r w:rsidRPr="00BB7DFA">
        <w:rPr>
          <w:rFonts w:ascii="宋体" w:hAnsi="宋体" w:cs="宋体"/>
          <w:sz w:val="24"/>
          <w:szCs w:val="24"/>
          <w:u w:val="single"/>
        </w:rPr>
        <w:t xml:space="preserve">      (</w:t>
      </w:r>
      <w:r w:rsidRPr="00BB7DFA">
        <w:rPr>
          <w:rFonts w:ascii="宋体" w:hAnsi="宋体" w:cs="宋体" w:hint="eastAsia"/>
          <w:sz w:val="24"/>
          <w:szCs w:val="24"/>
          <w:u w:val="single"/>
        </w:rPr>
        <w:t>报价供应商名称</w:t>
      </w:r>
      <w:r w:rsidRPr="00BB7DFA">
        <w:rPr>
          <w:rFonts w:ascii="宋体" w:hAnsi="宋体" w:cs="宋体"/>
          <w:sz w:val="24"/>
          <w:szCs w:val="24"/>
          <w:u w:val="single"/>
        </w:rPr>
        <w:t>)</w:t>
      </w:r>
      <w:r w:rsidRPr="00BB7DFA">
        <w:rPr>
          <w:rFonts w:ascii="宋体" w:hAnsi="宋体" w:cs="宋体" w:hint="eastAsia"/>
          <w:sz w:val="24"/>
          <w:szCs w:val="24"/>
        </w:rPr>
        <w:t>的法定代表人，现授权我单位的</w:t>
      </w:r>
      <w:r w:rsidRPr="00BB7DFA">
        <w:rPr>
          <w:rFonts w:ascii="宋体" w:hAnsi="宋体" w:cs="宋体"/>
          <w:sz w:val="24"/>
          <w:szCs w:val="24"/>
          <w:u w:val="single"/>
        </w:rPr>
        <w:t xml:space="preserve">      (</w:t>
      </w:r>
      <w:r w:rsidRPr="00BB7DFA">
        <w:rPr>
          <w:rFonts w:ascii="宋体" w:hAnsi="宋体" w:cs="宋体" w:hint="eastAsia"/>
          <w:sz w:val="24"/>
          <w:szCs w:val="24"/>
          <w:u w:val="single"/>
        </w:rPr>
        <w:t>姓名</w:t>
      </w:r>
      <w:r w:rsidRPr="00BB7DFA">
        <w:rPr>
          <w:rFonts w:ascii="宋体" w:hAnsi="宋体" w:cs="宋体"/>
          <w:sz w:val="24"/>
          <w:szCs w:val="24"/>
          <w:u w:val="single"/>
        </w:rPr>
        <w:t>)</w:t>
      </w:r>
      <w:r w:rsidRPr="00BB7DFA">
        <w:rPr>
          <w:rFonts w:ascii="宋体" w:hAnsi="宋体" w:cs="宋体" w:hint="eastAsia"/>
          <w:sz w:val="24"/>
          <w:szCs w:val="24"/>
        </w:rPr>
        <w:t>为我公司授权代理人，以本公司的名义参加</w:t>
      </w:r>
      <w:r w:rsidRPr="00BB7DFA">
        <w:rPr>
          <w:rFonts w:ascii="宋体" w:hAnsi="宋体" w:cs="宋体"/>
          <w:sz w:val="24"/>
          <w:szCs w:val="24"/>
          <w:u w:val="single"/>
        </w:rPr>
        <w:t xml:space="preserve">      (</w:t>
      </w:r>
      <w:r w:rsidRPr="00BB7DFA">
        <w:rPr>
          <w:rFonts w:ascii="宋体" w:hAnsi="宋体" w:cs="宋体" w:hint="eastAsia"/>
          <w:sz w:val="24"/>
          <w:szCs w:val="24"/>
          <w:u w:val="single"/>
        </w:rPr>
        <w:t>采购单位名称</w:t>
      </w:r>
      <w:r w:rsidRPr="00BB7DFA">
        <w:rPr>
          <w:rFonts w:ascii="宋体" w:hAnsi="宋体" w:cs="宋体"/>
          <w:sz w:val="24"/>
          <w:szCs w:val="24"/>
          <w:u w:val="single"/>
        </w:rPr>
        <w:t>)</w:t>
      </w:r>
      <w:r w:rsidRPr="00BB7DFA">
        <w:rPr>
          <w:rFonts w:ascii="宋体" w:hAnsi="宋体" w:cs="宋体" w:hint="eastAsia"/>
          <w:sz w:val="24"/>
          <w:szCs w:val="24"/>
        </w:rPr>
        <w:t>的</w:t>
      </w:r>
      <w:r w:rsidRPr="00BB7DFA">
        <w:rPr>
          <w:rFonts w:ascii="宋体" w:hAnsi="宋体" w:cs="宋体"/>
          <w:sz w:val="24"/>
          <w:szCs w:val="24"/>
          <w:u w:val="single"/>
        </w:rPr>
        <w:t xml:space="preserve">      (</w:t>
      </w:r>
      <w:r w:rsidRPr="00BB7DFA">
        <w:rPr>
          <w:rFonts w:ascii="宋体" w:hAnsi="宋体" w:cs="宋体" w:hint="eastAsia"/>
          <w:sz w:val="24"/>
          <w:szCs w:val="24"/>
          <w:u w:val="single"/>
        </w:rPr>
        <w:t>项目名称</w:t>
      </w:r>
      <w:r w:rsidRPr="00BB7DFA">
        <w:rPr>
          <w:rFonts w:ascii="宋体" w:hAnsi="宋体" w:cs="宋体"/>
          <w:sz w:val="24"/>
          <w:szCs w:val="24"/>
          <w:u w:val="single"/>
        </w:rPr>
        <w:t>)</w:t>
      </w:r>
      <w:r w:rsidRPr="00BB7DFA">
        <w:rPr>
          <w:rFonts w:ascii="宋体" w:hAnsi="宋体" w:cs="宋体" w:hint="eastAsia"/>
          <w:sz w:val="24"/>
          <w:szCs w:val="24"/>
        </w:rPr>
        <w:t>的询价采购活动。授权代理人在本次询价采购过程中所签署的一切文件和处理与之有关的一切事务，我均予以承认。</w:t>
      </w:r>
    </w:p>
    <w:p w:rsidR="00842714" w:rsidRPr="00BB7DFA" w:rsidRDefault="00842714" w:rsidP="00BB7DFA">
      <w:pPr>
        <w:spacing w:line="360" w:lineRule="auto"/>
        <w:ind w:firstLineChars="200" w:firstLine="480"/>
        <w:rPr>
          <w:rFonts w:ascii="宋体" w:cs="宋体"/>
          <w:sz w:val="24"/>
          <w:szCs w:val="24"/>
          <w:u w:val="single"/>
        </w:rPr>
      </w:pPr>
      <w:r w:rsidRPr="00BB7DFA">
        <w:rPr>
          <w:rFonts w:ascii="宋体" w:hAnsi="宋体" w:cs="宋体" w:hint="eastAsia"/>
          <w:sz w:val="24"/>
          <w:szCs w:val="24"/>
        </w:rPr>
        <w:t>授权代理人：</w:t>
      </w:r>
      <w:r w:rsidRPr="00BB7DFA">
        <w:rPr>
          <w:rFonts w:ascii="宋体" w:hAnsi="宋体" w:cs="宋体"/>
          <w:sz w:val="24"/>
          <w:szCs w:val="24"/>
          <w:u w:val="single"/>
        </w:rPr>
        <w:t xml:space="preserve">      (</w:t>
      </w:r>
      <w:r w:rsidRPr="00BB7DFA">
        <w:rPr>
          <w:rFonts w:ascii="宋体" w:hAnsi="宋体" w:cs="宋体" w:hint="eastAsia"/>
          <w:sz w:val="24"/>
          <w:szCs w:val="24"/>
          <w:u w:val="single"/>
        </w:rPr>
        <w:t>姓名</w:t>
      </w:r>
      <w:r w:rsidRPr="00BB7DFA">
        <w:rPr>
          <w:rFonts w:ascii="宋体" w:hAnsi="宋体" w:cs="宋体"/>
          <w:sz w:val="24"/>
          <w:szCs w:val="24"/>
          <w:u w:val="single"/>
        </w:rPr>
        <w:t>)</w:t>
      </w:r>
      <w:r w:rsidRPr="00BB7DFA">
        <w:rPr>
          <w:rFonts w:ascii="宋体" w:hAnsi="宋体" w:cs="宋体" w:hint="eastAsia"/>
          <w:sz w:val="24"/>
          <w:szCs w:val="24"/>
        </w:rPr>
        <w:t>，性别：</w:t>
      </w:r>
      <w:r w:rsidRPr="00BB7DFA">
        <w:rPr>
          <w:rFonts w:ascii="宋体" w:hAnsi="宋体" w:cs="宋体"/>
          <w:sz w:val="24"/>
          <w:szCs w:val="24"/>
          <w:u w:val="single"/>
        </w:rPr>
        <w:t xml:space="preserve">    </w:t>
      </w:r>
      <w:r w:rsidRPr="00BB7DFA">
        <w:rPr>
          <w:rFonts w:ascii="宋体" w:hAnsi="宋体" w:cs="宋体" w:hint="eastAsia"/>
          <w:sz w:val="24"/>
          <w:szCs w:val="24"/>
        </w:rPr>
        <w:t>，年龄：</w:t>
      </w:r>
      <w:r w:rsidRPr="00BB7DFA">
        <w:rPr>
          <w:rFonts w:ascii="宋体" w:hAnsi="宋体" w:cs="宋体"/>
          <w:sz w:val="24"/>
          <w:szCs w:val="24"/>
          <w:u w:val="single"/>
        </w:rPr>
        <w:t xml:space="preserve">    </w:t>
      </w:r>
      <w:r w:rsidRPr="00BB7DFA">
        <w:rPr>
          <w:rFonts w:ascii="宋体" w:hAnsi="宋体" w:cs="宋体" w:hint="eastAsia"/>
          <w:sz w:val="24"/>
          <w:szCs w:val="24"/>
        </w:rPr>
        <w:t>岁，在我单</w:t>
      </w:r>
      <w:r w:rsidRPr="00BB7DFA">
        <w:rPr>
          <w:rFonts w:ascii="宋体" w:hAnsi="宋体" w:cs="宋体"/>
          <w:sz w:val="24"/>
          <w:szCs w:val="24"/>
          <w:u w:val="single"/>
        </w:rPr>
        <w:t xml:space="preserve">      (</w:t>
      </w:r>
      <w:r w:rsidRPr="00BB7DFA">
        <w:rPr>
          <w:rFonts w:ascii="宋体" w:hAnsi="宋体" w:cs="宋体" w:hint="eastAsia"/>
          <w:sz w:val="24"/>
          <w:szCs w:val="24"/>
          <w:u w:val="single"/>
        </w:rPr>
        <w:t>报价供应商名称</w:t>
      </w:r>
      <w:r w:rsidRPr="00BB7DFA">
        <w:rPr>
          <w:rFonts w:ascii="宋体" w:hAnsi="宋体" w:cs="宋体"/>
          <w:sz w:val="24"/>
          <w:szCs w:val="24"/>
          <w:u w:val="single"/>
        </w:rPr>
        <w:t>)</w:t>
      </w:r>
      <w:r w:rsidRPr="00BB7DFA">
        <w:rPr>
          <w:rFonts w:ascii="宋体" w:hAnsi="宋体" w:cs="宋体" w:hint="eastAsia"/>
          <w:sz w:val="24"/>
          <w:szCs w:val="24"/>
        </w:rPr>
        <w:t>部门</w:t>
      </w:r>
      <w:r w:rsidRPr="00BB7DFA">
        <w:rPr>
          <w:rFonts w:ascii="宋体" w:hAnsi="宋体" w:cs="宋体"/>
          <w:sz w:val="24"/>
          <w:szCs w:val="24"/>
          <w:u w:val="single"/>
        </w:rPr>
        <w:t xml:space="preserve">    (</w:t>
      </w:r>
      <w:r w:rsidRPr="00BB7DFA">
        <w:rPr>
          <w:rFonts w:ascii="宋体" w:hAnsi="宋体" w:cs="宋体" w:hint="eastAsia"/>
          <w:sz w:val="24"/>
          <w:szCs w:val="24"/>
          <w:u w:val="single"/>
        </w:rPr>
        <w:t>部门名称</w:t>
      </w:r>
      <w:r w:rsidRPr="00BB7DFA">
        <w:rPr>
          <w:rFonts w:ascii="宋体" w:hAnsi="宋体" w:cs="宋体"/>
          <w:sz w:val="24"/>
          <w:szCs w:val="24"/>
          <w:u w:val="single"/>
        </w:rPr>
        <w:t>)</w:t>
      </w:r>
      <w:r w:rsidRPr="00BB7DFA">
        <w:rPr>
          <w:rFonts w:ascii="宋体" w:hAnsi="宋体" w:cs="宋体" w:hint="eastAsia"/>
          <w:sz w:val="24"/>
          <w:szCs w:val="24"/>
        </w:rPr>
        <w:t>担任职务</w:t>
      </w:r>
      <w:r w:rsidRPr="00BB7DFA">
        <w:rPr>
          <w:rFonts w:ascii="宋体" w:hAnsi="宋体" w:cs="宋体"/>
          <w:sz w:val="24"/>
          <w:szCs w:val="24"/>
          <w:u w:val="single"/>
        </w:rPr>
        <w:t xml:space="preserve">      (</w:t>
      </w:r>
      <w:r w:rsidRPr="00BB7DFA">
        <w:rPr>
          <w:rFonts w:ascii="宋体" w:hAnsi="宋体" w:cs="宋体" w:hint="eastAsia"/>
          <w:sz w:val="24"/>
          <w:szCs w:val="24"/>
          <w:u w:val="single"/>
        </w:rPr>
        <w:t>职务</w:t>
      </w:r>
      <w:r w:rsidRPr="00BB7DFA">
        <w:rPr>
          <w:rFonts w:ascii="宋体" w:hAnsi="宋体" w:cs="宋体"/>
          <w:sz w:val="24"/>
          <w:szCs w:val="24"/>
          <w:u w:val="single"/>
        </w:rPr>
        <w:t>)</w:t>
      </w:r>
      <w:r w:rsidRPr="00BB7DFA">
        <w:rPr>
          <w:rFonts w:ascii="宋体" w:hAnsi="宋体" w:cs="宋体" w:hint="eastAsia"/>
          <w:sz w:val="24"/>
          <w:szCs w:val="24"/>
        </w:rPr>
        <w:t>。</w:t>
      </w:r>
    </w:p>
    <w:p w:rsidR="00842714" w:rsidRPr="00BB7DFA" w:rsidRDefault="00842714" w:rsidP="00BB7DFA">
      <w:pPr>
        <w:spacing w:line="360" w:lineRule="auto"/>
        <w:ind w:firstLineChars="200" w:firstLine="480"/>
        <w:rPr>
          <w:rFonts w:ascii="宋体" w:cs="宋体"/>
          <w:sz w:val="24"/>
          <w:szCs w:val="24"/>
        </w:rPr>
      </w:pPr>
      <w:r w:rsidRPr="00BB7DFA">
        <w:rPr>
          <w:rFonts w:ascii="宋体" w:hAnsi="宋体" w:cs="宋体" w:hint="eastAsia"/>
          <w:sz w:val="24"/>
          <w:szCs w:val="24"/>
        </w:rPr>
        <w:t>授权代理人无转让权，特此授权。</w:t>
      </w:r>
    </w:p>
    <w:p w:rsidR="00842714" w:rsidRPr="00BB7DFA" w:rsidRDefault="00842714" w:rsidP="00BB7DFA">
      <w:pPr>
        <w:spacing w:line="360" w:lineRule="auto"/>
        <w:rPr>
          <w:rFonts w:ascii="宋体"/>
          <w:sz w:val="24"/>
          <w:szCs w:val="24"/>
        </w:rPr>
      </w:pPr>
    </w:p>
    <w:p w:rsidR="00842714" w:rsidRPr="00BB7DFA" w:rsidRDefault="00BB7DFA" w:rsidP="00BB7DFA">
      <w:pPr>
        <w:spacing w:line="276" w:lineRule="auto"/>
        <w:rPr>
          <w:rFonts w:ascii="宋体"/>
          <w:sz w:val="24"/>
          <w:szCs w:val="24"/>
          <w:u w:val="single"/>
        </w:rPr>
      </w:pPr>
      <w:r>
        <w:rPr>
          <w:rFonts w:ascii="宋体" w:hAnsi="宋体" w:hint="eastAsia"/>
          <w:sz w:val="24"/>
          <w:szCs w:val="24"/>
        </w:rPr>
        <w:t>投标</w:t>
      </w:r>
      <w:r w:rsidR="00842714" w:rsidRPr="00BB7DFA">
        <w:rPr>
          <w:rFonts w:ascii="宋体" w:hAnsi="宋体" w:hint="eastAsia"/>
          <w:sz w:val="24"/>
          <w:szCs w:val="24"/>
        </w:rPr>
        <w:t>供应商名称</w:t>
      </w:r>
      <w:r w:rsidR="00842714" w:rsidRPr="00BB7DFA">
        <w:rPr>
          <w:rFonts w:ascii="宋体" w:hAnsi="宋体"/>
          <w:sz w:val="24"/>
          <w:szCs w:val="24"/>
        </w:rPr>
        <w:t>(</w:t>
      </w:r>
      <w:r w:rsidR="00842714" w:rsidRPr="00BB7DFA">
        <w:rPr>
          <w:rFonts w:ascii="宋体" w:hAnsi="宋体" w:hint="eastAsia"/>
          <w:sz w:val="24"/>
          <w:szCs w:val="24"/>
        </w:rPr>
        <w:t>加盖公章</w:t>
      </w:r>
      <w:r w:rsidR="00842714" w:rsidRPr="00BB7DFA">
        <w:rPr>
          <w:rFonts w:ascii="宋体" w:hAnsi="宋体"/>
          <w:sz w:val="24"/>
          <w:szCs w:val="24"/>
        </w:rPr>
        <w:t>)</w:t>
      </w:r>
      <w:r w:rsidR="00842714" w:rsidRPr="00BB7DFA">
        <w:rPr>
          <w:rFonts w:ascii="宋体" w:hAnsi="宋体" w:hint="eastAsia"/>
          <w:sz w:val="24"/>
          <w:szCs w:val="24"/>
        </w:rPr>
        <w:t>：</w:t>
      </w:r>
      <w:r w:rsidR="00842714" w:rsidRPr="00BB7DFA">
        <w:rPr>
          <w:rFonts w:ascii="宋体" w:hAnsi="宋体"/>
          <w:sz w:val="24"/>
          <w:szCs w:val="24"/>
          <w:u w:val="single"/>
        </w:rPr>
        <w:t xml:space="preserve">                                  </w:t>
      </w:r>
      <w:r>
        <w:rPr>
          <w:rFonts w:ascii="宋体" w:hAnsi="宋体"/>
          <w:sz w:val="24"/>
          <w:szCs w:val="24"/>
          <w:u w:val="single"/>
        </w:rPr>
        <w:t xml:space="preserve">    </w:t>
      </w:r>
      <w:r w:rsidR="00842714" w:rsidRPr="00BB7DFA">
        <w:rPr>
          <w:rFonts w:ascii="宋体" w:hAnsi="宋体"/>
          <w:sz w:val="24"/>
          <w:szCs w:val="24"/>
          <w:u w:val="single"/>
        </w:rPr>
        <w:t xml:space="preserve">  </w:t>
      </w:r>
    </w:p>
    <w:p w:rsidR="00BB7DFA" w:rsidRDefault="00BB7DFA" w:rsidP="00BB7DFA">
      <w:pPr>
        <w:spacing w:line="276" w:lineRule="auto"/>
        <w:rPr>
          <w:rFonts w:ascii="宋体" w:hAnsi="宋体"/>
          <w:sz w:val="24"/>
          <w:szCs w:val="24"/>
        </w:rPr>
      </w:pPr>
    </w:p>
    <w:p w:rsidR="00842714" w:rsidRPr="00BB7DFA" w:rsidRDefault="00842714" w:rsidP="00BB7DFA">
      <w:pPr>
        <w:spacing w:line="276" w:lineRule="auto"/>
        <w:rPr>
          <w:rFonts w:ascii="宋体"/>
          <w:sz w:val="24"/>
          <w:szCs w:val="24"/>
          <w:u w:val="single"/>
        </w:rPr>
      </w:pPr>
      <w:r w:rsidRPr="00BB7DFA">
        <w:rPr>
          <w:rFonts w:ascii="宋体" w:hAnsi="宋体" w:hint="eastAsia"/>
          <w:sz w:val="24"/>
          <w:szCs w:val="24"/>
        </w:rPr>
        <w:t>法定代表人</w:t>
      </w:r>
      <w:r w:rsidR="00671B65" w:rsidRPr="00BB7DFA">
        <w:rPr>
          <w:rFonts w:ascii="宋体" w:hAnsi="宋体" w:hint="eastAsia"/>
          <w:sz w:val="24"/>
          <w:szCs w:val="24"/>
        </w:rPr>
        <w:t>或授权代表</w:t>
      </w:r>
      <w:r w:rsidRPr="00BB7DFA">
        <w:rPr>
          <w:rFonts w:ascii="宋体" w:hAnsi="宋体"/>
          <w:sz w:val="24"/>
          <w:szCs w:val="24"/>
        </w:rPr>
        <w:t>(</w:t>
      </w:r>
      <w:r w:rsidRPr="00BB7DFA">
        <w:rPr>
          <w:rFonts w:ascii="宋体" w:hAnsi="宋体" w:hint="eastAsia"/>
          <w:sz w:val="24"/>
          <w:szCs w:val="24"/>
        </w:rPr>
        <w:t>签字</w:t>
      </w:r>
      <w:r w:rsidRPr="00BB7DFA">
        <w:rPr>
          <w:rFonts w:ascii="宋体" w:hAnsi="宋体"/>
          <w:sz w:val="24"/>
          <w:szCs w:val="24"/>
        </w:rPr>
        <w:t>)</w:t>
      </w:r>
      <w:r w:rsidRPr="00BB7DFA">
        <w:rPr>
          <w:rFonts w:ascii="宋体" w:hAnsi="宋体" w:hint="eastAsia"/>
          <w:sz w:val="24"/>
          <w:szCs w:val="24"/>
        </w:rPr>
        <w:t>：</w:t>
      </w:r>
      <w:r w:rsidRPr="00BB7DFA">
        <w:rPr>
          <w:rFonts w:ascii="宋体" w:hAnsi="宋体"/>
          <w:sz w:val="24"/>
          <w:szCs w:val="24"/>
          <w:u w:val="single"/>
        </w:rPr>
        <w:t xml:space="preserve">                                 </w:t>
      </w:r>
    </w:p>
    <w:p w:rsidR="00842714" w:rsidRPr="00BB7DFA" w:rsidRDefault="00842714" w:rsidP="00BB7DFA">
      <w:pPr>
        <w:spacing w:line="276" w:lineRule="auto"/>
        <w:rPr>
          <w:rFonts w:ascii="宋体"/>
          <w:sz w:val="24"/>
          <w:szCs w:val="24"/>
        </w:rPr>
      </w:pPr>
    </w:p>
    <w:p w:rsidR="00842714" w:rsidRPr="00BB7DFA" w:rsidRDefault="00BB7DFA" w:rsidP="00BB7DFA">
      <w:pPr>
        <w:spacing w:line="276" w:lineRule="auto"/>
        <w:rPr>
          <w:rFonts w:ascii="宋体"/>
          <w:sz w:val="24"/>
          <w:szCs w:val="24"/>
          <w:u w:val="single"/>
        </w:rPr>
      </w:pPr>
      <w:r>
        <w:rPr>
          <w:rFonts w:ascii="宋体" w:hAnsi="宋体"/>
          <w:sz w:val="24"/>
          <w:szCs w:val="24"/>
        </w:rPr>
        <w:t>投标日期</w:t>
      </w:r>
      <w:r>
        <w:rPr>
          <w:rFonts w:ascii="宋体" w:hAnsi="宋体" w:hint="eastAsia"/>
          <w:sz w:val="24"/>
          <w:szCs w:val="24"/>
        </w:rPr>
        <w:t>：</w:t>
      </w:r>
      <w:r w:rsidRPr="00BB7DFA">
        <w:rPr>
          <w:rFonts w:ascii="宋体" w:hAnsi="宋体" w:hint="eastAsia"/>
          <w:sz w:val="24"/>
          <w:szCs w:val="24"/>
          <w:u w:val="single"/>
        </w:rPr>
        <w:t xml:space="preserve">         </w:t>
      </w:r>
      <w:r>
        <w:rPr>
          <w:rFonts w:ascii="宋体" w:hAnsi="宋体" w:hint="eastAsia"/>
          <w:sz w:val="24"/>
          <w:szCs w:val="24"/>
          <w:u w:val="single"/>
        </w:rPr>
        <w:t>年      月       日</w:t>
      </w:r>
    </w:p>
    <w:p w:rsidR="00842714" w:rsidRDefault="00842714" w:rsidP="00842714">
      <w:pPr>
        <w:ind w:firstLineChars="200" w:firstLine="420"/>
        <w:rPr>
          <w:rFonts w:ascii="宋体" w:cs="宋体"/>
          <w:szCs w:val="21"/>
        </w:rPr>
      </w:pPr>
    </w:p>
    <w:tbl>
      <w:tblPr>
        <w:tblpPr w:leftFromText="180" w:rightFromText="180" w:vertAnchor="text" w:horzAnchor="margin" w:tblpXSpec="center" w:tblpY="123"/>
        <w:tblW w:w="0" w:type="auto"/>
        <w:jc w:val="center"/>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8"/>
        <w:gridCol w:w="1134"/>
        <w:gridCol w:w="3968"/>
      </w:tblGrid>
      <w:tr w:rsidR="00842714" w:rsidTr="00E45317">
        <w:trPr>
          <w:trHeight w:val="2834"/>
          <w:jc w:val="center"/>
        </w:trPr>
        <w:tc>
          <w:tcPr>
            <w:tcW w:w="3968" w:type="dxa"/>
            <w:tcBorders>
              <w:top w:val="single" w:sz="4" w:space="0" w:color="auto"/>
              <w:left w:val="single" w:sz="4" w:space="0" w:color="auto"/>
              <w:bottom w:val="single" w:sz="4" w:space="0" w:color="auto"/>
              <w:right w:val="single" w:sz="4" w:space="0" w:color="auto"/>
            </w:tcBorders>
          </w:tcPr>
          <w:p w:rsidR="00842714" w:rsidRDefault="00842714" w:rsidP="00E45317">
            <w:pPr>
              <w:spacing w:line="520" w:lineRule="exact"/>
              <w:jc w:val="center"/>
              <w:rPr>
                <w:rFonts w:ascii="宋体"/>
                <w:bCs/>
                <w:szCs w:val="21"/>
              </w:rPr>
            </w:pPr>
            <w:r>
              <w:rPr>
                <w:rFonts w:ascii="宋体" w:hAnsi="宋体" w:hint="eastAsia"/>
                <w:bCs/>
                <w:szCs w:val="21"/>
              </w:rPr>
              <w:t>此处粘贴</w:t>
            </w:r>
          </w:p>
          <w:p w:rsidR="00842714" w:rsidRDefault="00842714" w:rsidP="00E45317">
            <w:pPr>
              <w:spacing w:line="520" w:lineRule="exact"/>
              <w:jc w:val="center"/>
              <w:rPr>
                <w:rFonts w:ascii="宋体"/>
                <w:bCs/>
                <w:szCs w:val="21"/>
              </w:rPr>
            </w:pPr>
            <w:r>
              <w:rPr>
                <w:rFonts w:ascii="宋体" w:hAnsi="宋体" w:hint="eastAsia"/>
                <w:bCs/>
                <w:szCs w:val="21"/>
              </w:rPr>
              <w:t>法定代表人身份证复印件正面</w:t>
            </w:r>
          </w:p>
          <w:p w:rsidR="00842714" w:rsidRDefault="00842714" w:rsidP="00E45317">
            <w:pPr>
              <w:spacing w:line="520" w:lineRule="exact"/>
              <w:rPr>
                <w:rFonts w:ascii="宋体"/>
                <w:b/>
              </w:rPr>
            </w:pPr>
          </w:p>
          <w:p w:rsidR="00842714" w:rsidRDefault="00842714" w:rsidP="00E45317">
            <w:pPr>
              <w:spacing w:line="520" w:lineRule="exact"/>
              <w:rPr>
                <w:rFonts w:ascii="宋体"/>
                <w:b/>
              </w:rPr>
            </w:pPr>
          </w:p>
          <w:p w:rsidR="00842714" w:rsidRDefault="00842714" w:rsidP="00E45317">
            <w:pPr>
              <w:spacing w:line="520" w:lineRule="exact"/>
              <w:rPr>
                <w:rFonts w:ascii="宋体"/>
                <w:b/>
              </w:rPr>
            </w:pPr>
          </w:p>
        </w:tc>
        <w:tc>
          <w:tcPr>
            <w:tcW w:w="1134" w:type="dxa"/>
            <w:tcBorders>
              <w:top w:val="nil"/>
              <w:left w:val="single" w:sz="4" w:space="0" w:color="auto"/>
              <w:bottom w:val="nil"/>
              <w:right w:val="single" w:sz="4" w:space="0" w:color="auto"/>
            </w:tcBorders>
          </w:tcPr>
          <w:p w:rsidR="00842714" w:rsidRDefault="00842714" w:rsidP="00E45317">
            <w:pPr>
              <w:spacing w:line="520" w:lineRule="exact"/>
              <w:jc w:val="left"/>
              <w:rPr>
                <w:rFonts w:ascii="宋体"/>
                <w:b/>
              </w:rPr>
            </w:pPr>
          </w:p>
        </w:tc>
        <w:tc>
          <w:tcPr>
            <w:tcW w:w="3968" w:type="dxa"/>
            <w:tcBorders>
              <w:top w:val="single" w:sz="4" w:space="0" w:color="auto"/>
              <w:left w:val="single" w:sz="4" w:space="0" w:color="auto"/>
              <w:bottom w:val="single" w:sz="4" w:space="0" w:color="auto"/>
              <w:right w:val="single" w:sz="4" w:space="0" w:color="auto"/>
            </w:tcBorders>
          </w:tcPr>
          <w:p w:rsidR="00842714" w:rsidRDefault="00842714" w:rsidP="00E45317">
            <w:pPr>
              <w:spacing w:line="520" w:lineRule="exact"/>
              <w:jc w:val="center"/>
              <w:rPr>
                <w:rFonts w:ascii="宋体"/>
                <w:bCs/>
                <w:szCs w:val="21"/>
              </w:rPr>
            </w:pPr>
            <w:r>
              <w:rPr>
                <w:rFonts w:ascii="宋体" w:hAnsi="宋体" w:hint="eastAsia"/>
                <w:bCs/>
                <w:szCs w:val="21"/>
              </w:rPr>
              <w:t>此处粘贴</w:t>
            </w:r>
          </w:p>
          <w:p w:rsidR="00842714" w:rsidRDefault="00842714" w:rsidP="00E45317">
            <w:pPr>
              <w:spacing w:line="520" w:lineRule="exact"/>
              <w:jc w:val="center"/>
              <w:rPr>
                <w:rFonts w:ascii="宋体"/>
                <w:b/>
              </w:rPr>
            </w:pPr>
            <w:r>
              <w:rPr>
                <w:rFonts w:hint="eastAsia"/>
              </w:rPr>
              <w:t>委托代理人身份证复印件正面</w:t>
            </w:r>
          </w:p>
        </w:tc>
      </w:tr>
      <w:tr w:rsidR="00842714" w:rsidTr="00E45317">
        <w:trPr>
          <w:trHeight w:val="368"/>
          <w:jc w:val="center"/>
        </w:trPr>
        <w:tc>
          <w:tcPr>
            <w:tcW w:w="3968" w:type="dxa"/>
            <w:tcBorders>
              <w:top w:val="single" w:sz="4" w:space="0" w:color="auto"/>
              <w:left w:val="nil"/>
              <w:bottom w:val="single" w:sz="4" w:space="0" w:color="auto"/>
              <w:right w:val="nil"/>
            </w:tcBorders>
          </w:tcPr>
          <w:p w:rsidR="00842714" w:rsidRDefault="00842714" w:rsidP="00E45317">
            <w:pPr>
              <w:spacing w:line="240" w:lineRule="exact"/>
              <w:rPr>
                <w:rFonts w:ascii="宋体"/>
                <w:b/>
              </w:rPr>
            </w:pPr>
          </w:p>
        </w:tc>
        <w:tc>
          <w:tcPr>
            <w:tcW w:w="1134" w:type="dxa"/>
            <w:tcBorders>
              <w:top w:val="nil"/>
              <w:left w:val="nil"/>
              <w:bottom w:val="nil"/>
              <w:right w:val="nil"/>
            </w:tcBorders>
          </w:tcPr>
          <w:p w:rsidR="00842714" w:rsidRDefault="00842714" w:rsidP="00E45317">
            <w:pPr>
              <w:spacing w:line="240" w:lineRule="exact"/>
              <w:rPr>
                <w:rFonts w:ascii="宋体"/>
                <w:b/>
              </w:rPr>
            </w:pPr>
          </w:p>
          <w:p w:rsidR="00842714" w:rsidRDefault="00842714" w:rsidP="00E45317">
            <w:pPr>
              <w:spacing w:line="240" w:lineRule="exact"/>
              <w:rPr>
                <w:rFonts w:ascii="宋体"/>
                <w:b/>
              </w:rPr>
            </w:pPr>
          </w:p>
          <w:p w:rsidR="00D3286F" w:rsidRDefault="00D3286F" w:rsidP="00E45317">
            <w:pPr>
              <w:spacing w:line="240" w:lineRule="exact"/>
              <w:rPr>
                <w:rFonts w:ascii="宋体"/>
                <w:b/>
              </w:rPr>
            </w:pPr>
          </w:p>
          <w:p w:rsidR="00842714" w:rsidRDefault="00842714" w:rsidP="00E45317">
            <w:pPr>
              <w:spacing w:line="240" w:lineRule="exact"/>
              <w:rPr>
                <w:rFonts w:ascii="宋体"/>
                <w:b/>
              </w:rPr>
            </w:pPr>
          </w:p>
        </w:tc>
        <w:tc>
          <w:tcPr>
            <w:tcW w:w="3968" w:type="dxa"/>
            <w:tcBorders>
              <w:top w:val="single" w:sz="4" w:space="0" w:color="auto"/>
              <w:left w:val="nil"/>
              <w:bottom w:val="single" w:sz="4" w:space="0" w:color="auto"/>
              <w:right w:val="nil"/>
            </w:tcBorders>
          </w:tcPr>
          <w:p w:rsidR="00842714" w:rsidRDefault="00842714" w:rsidP="00E45317">
            <w:pPr>
              <w:spacing w:line="240" w:lineRule="exact"/>
            </w:pPr>
          </w:p>
        </w:tc>
      </w:tr>
      <w:tr w:rsidR="00842714" w:rsidTr="00E45317">
        <w:trPr>
          <w:trHeight w:val="2834"/>
          <w:jc w:val="center"/>
        </w:trPr>
        <w:tc>
          <w:tcPr>
            <w:tcW w:w="3968" w:type="dxa"/>
            <w:tcBorders>
              <w:top w:val="single" w:sz="4" w:space="0" w:color="auto"/>
              <w:left w:val="single" w:sz="4" w:space="0" w:color="auto"/>
              <w:bottom w:val="single" w:sz="4" w:space="0" w:color="auto"/>
              <w:right w:val="single" w:sz="4" w:space="0" w:color="auto"/>
            </w:tcBorders>
          </w:tcPr>
          <w:p w:rsidR="00842714" w:rsidRDefault="00842714" w:rsidP="00E45317">
            <w:pPr>
              <w:spacing w:line="520" w:lineRule="exact"/>
              <w:jc w:val="center"/>
              <w:rPr>
                <w:rFonts w:ascii="宋体"/>
                <w:bCs/>
                <w:szCs w:val="21"/>
              </w:rPr>
            </w:pPr>
            <w:r>
              <w:rPr>
                <w:rFonts w:ascii="宋体" w:hAnsi="宋体" w:hint="eastAsia"/>
                <w:bCs/>
                <w:szCs w:val="21"/>
              </w:rPr>
              <w:t>此处粘贴</w:t>
            </w:r>
          </w:p>
          <w:p w:rsidR="00842714" w:rsidRDefault="00842714" w:rsidP="00E45317">
            <w:pPr>
              <w:spacing w:line="520" w:lineRule="exact"/>
              <w:jc w:val="center"/>
              <w:rPr>
                <w:rFonts w:ascii="宋体"/>
                <w:b/>
              </w:rPr>
            </w:pPr>
            <w:r>
              <w:rPr>
                <w:rFonts w:ascii="宋体" w:hAnsi="宋体" w:hint="eastAsia"/>
                <w:bCs/>
                <w:szCs w:val="21"/>
              </w:rPr>
              <w:t>法定代表人身份证复印件背面</w:t>
            </w:r>
          </w:p>
        </w:tc>
        <w:tc>
          <w:tcPr>
            <w:tcW w:w="1134" w:type="dxa"/>
            <w:tcBorders>
              <w:top w:val="nil"/>
              <w:left w:val="single" w:sz="4" w:space="0" w:color="auto"/>
              <w:bottom w:val="nil"/>
              <w:right w:val="single" w:sz="4" w:space="0" w:color="auto"/>
            </w:tcBorders>
          </w:tcPr>
          <w:p w:rsidR="00842714" w:rsidRDefault="00842714" w:rsidP="00E45317">
            <w:pPr>
              <w:spacing w:line="520" w:lineRule="exact"/>
              <w:jc w:val="left"/>
              <w:rPr>
                <w:rFonts w:ascii="宋体"/>
                <w:b/>
              </w:rPr>
            </w:pPr>
          </w:p>
        </w:tc>
        <w:tc>
          <w:tcPr>
            <w:tcW w:w="3968" w:type="dxa"/>
            <w:tcBorders>
              <w:top w:val="single" w:sz="4" w:space="0" w:color="auto"/>
              <w:left w:val="single" w:sz="4" w:space="0" w:color="auto"/>
              <w:bottom w:val="single" w:sz="4" w:space="0" w:color="auto"/>
              <w:right w:val="single" w:sz="4" w:space="0" w:color="auto"/>
            </w:tcBorders>
          </w:tcPr>
          <w:p w:rsidR="00842714" w:rsidRDefault="00842714" w:rsidP="00954D74">
            <w:pPr>
              <w:spacing w:line="520" w:lineRule="exact"/>
              <w:jc w:val="center"/>
              <w:rPr>
                <w:rFonts w:ascii="宋体"/>
                <w:bCs/>
                <w:szCs w:val="21"/>
              </w:rPr>
            </w:pPr>
            <w:r>
              <w:rPr>
                <w:rFonts w:ascii="宋体" w:hAnsi="宋体" w:hint="eastAsia"/>
                <w:bCs/>
                <w:szCs w:val="21"/>
              </w:rPr>
              <w:t>此处粘贴</w:t>
            </w:r>
          </w:p>
          <w:p w:rsidR="00842714" w:rsidRDefault="00842714" w:rsidP="00954D74">
            <w:pPr>
              <w:spacing w:line="520" w:lineRule="exact"/>
              <w:jc w:val="center"/>
            </w:pPr>
            <w:r>
              <w:rPr>
                <w:rFonts w:hint="eastAsia"/>
              </w:rPr>
              <w:t>委托代理人身份证复印件背面</w:t>
            </w:r>
          </w:p>
        </w:tc>
      </w:tr>
    </w:tbl>
    <w:p w:rsidR="00842714" w:rsidRDefault="00842714" w:rsidP="00842714">
      <w:pPr>
        <w:ind w:firstLineChars="200" w:firstLine="420"/>
        <w:jc w:val="left"/>
        <w:rPr>
          <w:rFonts w:ascii="方正楷体_GBK" w:eastAsia="方正楷体_GBK" w:hAnsi="方正楷体_GBK" w:cs="Arial"/>
          <w:szCs w:val="21"/>
        </w:rPr>
      </w:pPr>
      <w:r>
        <w:rPr>
          <w:rFonts w:ascii="方正楷体_GBK" w:eastAsia="方正楷体_GBK" w:hAnsi="方正楷体_GBK" w:cs="Arial" w:hint="eastAsia"/>
          <w:szCs w:val="21"/>
        </w:rPr>
        <w:t>注：委托代理人参加现场开标会的，必须附法定代表人身份证明书。</w:t>
      </w:r>
    </w:p>
    <w:p w:rsidR="00842714" w:rsidRDefault="00EF1017" w:rsidP="00842714">
      <w:pPr>
        <w:jc w:val="center"/>
        <w:rPr>
          <w:rFonts w:ascii="宋体"/>
          <w:sz w:val="32"/>
          <w:szCs w:val="32"/>
        </w:rPr>
      </w:pPr>
      <w:r>
        <w:rPr>
          <w:rFonts w:ascii="宋体" w:hAnsi="宋体" w:cs="宋体" w:hint="eastAsia"/>
          <w:sz w:val="32"/>
          <w:szCs w:val="32"/>
        </w:rPr>
        <w:lastRenderedPageBreak/>
        <w:t>二、</w:t>
      </w:r>
      <w:r w:rsidR="00BB7DFA">
        <w:rPr>
          <w:rFonts w:ascii="宋体" w:hAnsi="宋体" w:cs="宋体" w:hint="eastAsia"/>
          <w:sz w:val="32"/>
          <w:szCs w:val="32"/>
        </w:rPr>
        <w:t>投标函</w:t>
      </w:r>
    </w:p>
    <w:p w:rsidR="00842714" w:rsidRDefault="00842714" w:rsidP="00842714">
      <w:pPr>
        <w:ind w:firstLineChars="50" w:firstLine="105"/>
        <w:rPr>
          <w:rFonts w:ascii="宋体"/>
        </w:rPr>
      </w:pPr>
    </w:p>
    <w:p w:rsidR="00842714" w:rsidRPr="00BB7DFA" w:rsidRDefault="009139A4" w:rsidP="00BB7DFA">
      <w:pPr>
        <w:spacing w:line="360" w:lineRule="auto"/>
        <w:ind w:firstLineChars="50" w:firstLine="120"/>
        <w:rPr>
          <w:rFonts w:ascii="宋体" w:hAnsi="宋体" w:cs="宋体"/>
          <w:sz w:val="24"/>
          <w:szCs w:val="24"/>
        </w:rPr>
      </w:pPr>
      <w:r w:rsidRPr="00BB7DFA">
        <w:rPr>
          <w:rFonts w:ascii="宋体" w:hAnsi="宋体" w:cs="宋体" w:hint="eastAsia"/>
          <w:sz w:val="24"/>
          <w:szCs w:val="24"/>
          <w:u w:val="single"/>
        </w:rPr>
        <w:t>四川省分析测试服务中心</w:t>
      </w:r>
      <w:r w:rsidR="00842714" w:rsidRPr="00BB7DFA">
        <w:rPr>
          <w:rFonts w:ascii="宋体" w:hAnsi="宋体" w:cs="宋体" w:hint="eastAsia"/>
          <w:sz w:val="24"/>
          <w:szCs w:val="24"/>
        </w:rPr>
        <w:t>：</w:t>
      </w:r>
    </w:p>
    <w:p w:rsidR="00BB7DFA" w:rsidRDefault="00BB7DFA" w:rsidP="00BB7DFA">
      <w:pPr>
        <w:spacing w:line="360" w:lineRule="auto"/>
        <w:ind w:firstLineChars="200" w:firstLine="480"/>
        <w:jc w:val="left"/>
        <w:rPr>
          <w:rFonts w:ascii="宋体" w:hAnsi="宋体" w:cs="宋体"/>
          <w:sz w:val="24"/>
        </w:rPr>
      </w:pPr>
      <w:r>
        <w:rPr>
          <w:rFonts w:ascii="宋体" w:hAnsi="宋体" w:cs="宋体" w:hint="eastAsia"/>
          <w:sz w:val="24"/>
        </w:rPr>
        <w:t>我方全面研究了 “</w:t>
      </w:r>
      <w:r>
        <w:rPr>
          <w:rFonts w:ascii="宋体" w:hAnsi="宋体" w:cs="宋体" w:hint="eastAsia"/>
          <w:sz w:val="24"/>
          <w:u w:val="single"/>
        </w:rPr>
        <w:t xml:space="preserve">　　　　　　　　　　　　　　　</w:t>
      </w:r>
      <w:r>
        <w:rPr>
          <w:rFonts w:ascii="宋体" w:hAnsi="宋体" w:cs="宋体" w:hint="eastAsia"/>
          <w:sz w:val="24"/>
        </w:rPr>
        <w:t>”项目招标文件（采购项目编号：　　），决定参加贵单位组织的本项目投标。我方授权</w:t>
      </w:r>
      <w:r>
        <w:rPr>
          <w:rFonts w:ascii="宋体" w:hAnsi="宋体" w:cs="宋体" w:hint="eastAsia"/>
          <w:sz w:val="24"/>
          <w:u w:val="single"/>
        </w:rPr>
        <w:t xml:space="preserve">           （姓名、职务）</w:t>
      </w:r>
      <w:r>
        <w:rPr>
          <w:rFonts w:ascii="宋体" w:hAnsi="宋体" w:cs="宋体" w:hint="eastAsia"/>
          <w:sz w:val="24"/>
        </w:rPr>
        <w:t>代表我方</w:t>
      </w:r>
      <w:r>
        <w:rPr>
          <w:rFonts w:ascii="宋体" w:hAnsi="宋体" w:cs="宋体" w:hint="eastAsia"/>
          <w:sz w:val="24"/>
          <w:u w:val="single"/>
        </w:rPr>
        <w:t xml:space="preserve">            （投标人名称）</w:t>
      </w:r>
      <w:r>
        <w:rPr>
          <w:rFonts w:ascii="宋体" w:hAnsi="宋体" w:cs="宋体" w:hint="eastAsia"/>
          <w:sz w:val="24"/>
        </w:rPr>
        <w:t>全权处理本项目投标的有关事宜。</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1、我方自愿按照招标文件规定的各项要求向采购人提供本项目所需货物及服务，</w:t>
      </w:r>
      <w:r>
        <w:rPr>
          <w:rFonts w:ascii="宋体" w:hAnsi="宋体" w:cs="宋体" w:hint="eastAsia"/>
          <w:b/>
          <w:sz w:val="24"/>
        </w:rPr>
        <w:t>总投标报价以《开标一览表》为准。</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2、一旦我方中标，我方将严格履行政府采购合同规定的责任和义务，否则将承担由此产生的一切责任。</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3、我方同意本招标文件依据《四川省政府采购当事人诚信管理办法》（川财采【2015】33号文件）对我方可能存在的失信行为进行的惩戒。</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4、我方为本项目提交的投标文件正本</w:t>
      </w:r>
      <w:r w:rsidRPr="00C7348D">
        <w:rPr>
          <w:rFonts w:ascii="宋体" w:hAnsi="宋体" w:cs="宋体" w:hint="eastAsia"/>
          <w:sz w:val="24"/>
          <w:u w:val="single"/>
        </w:rPr>
        <w:t>1</w:t>
      </w:r>
      <w:r>
        <w:rPr>
          <w:rFonts w:ascii="宋体" w:hAnsi="宋体" w:cs="宋体" w:hint="eastAsia"/>
          <w:sz w:val="24"/>
        </w:rPr>
        <w:t>份，副本</w:t>
      </w:r>
      <w:r w:rsidR="00C7348D">
        <w:rPr>
          <w:rFonts w:ascii="宋体" w:hAnsi="宋体" w:cs="宋体" w:hint="eastAsia"/>
          <w:sz w:val="24"/>
          <w:u w:val="single"/>
        </w:rPr>
        <w:t>2</w:t>
      </w:r>
      <w:r>
        <w:rPr>
          <w:rFonts w:ascii="宋体" w:hAnsi="宋体" w:cs="宋体" w:hint="eastAsia"/>
          <w:sz w:val="24"/>
        </w:rPr>
        <w:t>份。</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5、我方同意本次招标的投标有效期从提交投标文件的截止之日起</w:t>
      </w:r>
      <w:r>
        <w:rPr>
          <w:rFonts w:ascii="宋体" w:hAnsi="宋体" w:cs="宋体" w:hint="eastAsia"/>
          <w:sz w:val="24"/>
          <w:u w:val="single"/>
        </w:rPr>
        <w:t xml:space="preserve">    </w:t>
      </w:r>
      <w:r>
        <w:rPr>
          <w:rFonts w:ascii="宋体" w:hAnsi="宋体" w:cs="宋体" w:hint="eastAsia"/>
          <w:sz w:val="24"/>
        </w:rPr>
        <w:t>天。</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6、我方愿意提供贵单位可能另外要求的，与投标有关的文件资料，并保证我方已提供和将要提供的文件资料是真实、准确的。</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7、我单位联系方式：</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 xml:space="preserve">地址：                                </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联系人：</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联系电话：</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 xml:space="preserve">传真：                     </w:t>
      </w:r>
    </w:p>
    <w:p w:rsidR="00BB7DFA" w:rsidRDefault="00BB7DFA" w:rsidP="00BB7DFA">
      <w:pPr>
        <w:spacing w:line="360" w:lineRule="auto"/>
        <w:ind w:firstLineChars="250" w:firstLine="600"/>
        <w:rPr>
          <w:rFonts w:ascii="宋体" w:hAnsi="宋体" w:cs="宋体"/>
          <w:sz w:val="24"/>
        </w:rPr>
      </w:pPr>
      <w:r>
        <w:rPr>
          <w:rFonts w:ascii="宋体" w:hAnsi="宋体" w:cs="宋体" w:hint="eastAsia"/>
          <w:sz w:val="24"/>
        </w:rPr>
        <w:t>邮政编码：</w:t>
      </w:r>
    </w:p>
    <w:p w:rsidR="00BB7DFA" w:rsidRDefault="00BB7DFA" w:rsidP="00BB7DFA">
      <w:pPr>
        <w:spacing w:line="360" w:lineRule="auto"/>
        <w:jc w:val="left"/>
        <w:rPr>
          <w:rFonts w:ascii="宋体" w:hAnsi="宋体" w:cs="宋体"/>
          <w:sz w:val="24"/>
        </w:rPr>
      </w:pPr>
    </w:p>
    <w:p w:rsidR="00BB7DFA" w:rsidRDefault="00BB7DFA" w:rsidP="00BB7DFA">
      <w:pPr>
        <w:spacing w:line="360" w:lineRule="auto"/>
        <w:jc w:val="left"/>
        <w:rPr>
          <w:rFonts w:ascii="宋体" w:hAnsi="宋体" w:cs="宋体"/>
          <w:sz w:val="24"/>
        </w:rPr>
      </w:pPr>
      <w:r>
        <w:rPr>
          <w:rFonts w:ascii="宋体" w:hAnsi="宋体" w:cs="宋体" w:hint="eastAsia"/>
          <w:sz w:val="24"/>
        </w:rPr>
        <w:t>法定代表人/单位负责人或授权代表：</w:t>
      </w:r>
      <w:r w:rsidR="005C6312">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（签字或加盖个人名章）</w:t>
      </w:r>
    </w:p>
    <w:p w:rsidR="00BB7DFA" w:rsidRDefault="00BB7DFA" w:rsidP="00BB7DFA">
      <w:pPr>
        <w:spacing w:line="360" w:lineRule="auto"/>
        <w:jc w:val="left"/>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（单位盖章）</w:t>
      </w:r>
    </w:p>
    <w:p w:rsidR="00842714" w:rsidRDefault="00BB7DFA" w:rsidP="00BB7DFA">
      <w:pPr>
        <w:rPr>
          <w:rFonts w:ascii="宋体" w:cs="宋体"/>
          <w:sz w:val="32"/>
          <w:szCs w:val="32"/>
        </w:rPr>
      </w:pPr>
      <w:r>
        <w:rPr>
          <w:rFonts w:ascii="宋体" w:hAnsi="宋体" w:cs="宋体" w:hint="eastAsia"/>
          <w:sz w:val="24"/>
        </w:rPr>
        <w:t>投标日期：</w:t>
      </w: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842714" w:rsidRDefault="00842714" w:rsidP="00842714">
      <w:pPr>
        <w:jc w:val="center"/>
        <w:rPr>
          <w:rFonts w:ascii="宋体" w:cs="宋体"/>
          <w:sz w:val="32"/>
          <w:szCs w:val="32"/>
        </w:rPr>
      </w:pPr>
    </w:p>
    <w:p w:rsidR="00BB7DFA" w:rsidRDefault="00BB7DFA" w:rsidP="00BB7DFA">
      <w:pPr>
        <w:widowControl/>
        <w:numPr>
          <w:ilvl w:val="0"/>
          <w:numId w:val="5"/>
        </w:numPr>
        <w:spacing w:line="360" w:lineRule="auto"/>
        <w:jc w:val="center"/>
        <w:outlineLvl w:val="1"/>
        <w:rPr>
          <w:rFonts w:ascii="宋体" w:hAnsi="宋体" w:cs="宋体"/>
          <w:b/>
          <w:sz w:val="32"/>
          <w:szCs w:val="32"/>
        </w:rPr>
      </w:pPr>
      <w:r>
        <w:rPr>
          <w:rFonts w:ascii="宋体" w:hAnsi="宋体" w:cs="宋体" w:hint="eastAsia"/>
          <w:b/>
          <w:sz w:val="32"/>
          <w:szCs w:val="32"/>
        </w:rPr>
        <w:lastRenderedPageBreak/>
        <w:t>开标一览表</w:t>
      </w:r>
    </w:p>
    <w:tbl>
      <w:tblPr>
        <w:tblW w:w="91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54"/>
        <w:gridCol w:w="1276"/>
        <w:gridCol w:w="1559"/>
        <w:gridCol w:w="993"/>
        <w:gridCol w:w="1275"/>
        <w:gridCol w:w="1418"/>
        <w:gridCol w:w="1055"/>
        <w:gridCol w:w="902"/>
      </w:tblGrid>
      <w:tr w:rsidR="00BB7DFA" w:rsidTr="00BB7DFA">
        <w:trPr>
          <w:trHeight w:val="735"/>
          <w:jc w:val="center"/>
        </w:trPr>
        <w:tc>
          <w:tcPr>
            <w:tcW w:w="654" w:type="dxa"/>
            <w:vAlign w:val="center"/>
          </w:tcPr>
          <w:p w:rsidR="00BB7DFA" w:rsidRDefault="00BB7DFA" w:rsidP="00047F70">
            <w:pPr>
              <w:spacing w:line="360" w:lineRule="auto"/>
              <w:jc w:val="center"/>
              <w:rPr>
                <w:rFonts w:ascii="宋体" w:hAnsi="宋体" w:cs="宋体"/>
              </w:rPr>
            </w:pPr>
            <w:r>
              <w:rPr>
                <w:rFonts w:ascii="宋体" w:hAnsi="宋体" w:cs="宋体" w:hint="eastAsia"/>
              </w:rPr>
              <w:t>序号</w:t>
            </w:r>
          </w:p>
        </w:tc>
        <w:tc>
          <w:tcPr>
            <w:tcW w:w="1276" w:type="dxa"/>
            <w:vAlign w:val="center"/>
          </w:tcPr>
          <w:p w:rsidR="00BB7DFA" w:rsidRDefault="00BB7DFA" w:rsidP="00047F70">
            <w:pPr>
              <w:spacing w:line="360" w:lineRule="auto"/>
              <w:jc w:val="center"/>
              <w:rPr>
                <w:rFonts w:ascii="宋体" w:hAnsi="宋体" w:cs="宋体"/>
              </w:rPr>
            </w:pPr>
            <w:r>
              <w:rPr>
                <w:rFonts w:ascii="宋体" w:hAnsi="宋体" w:cs="宋体" w:hint="eastAsia"/>
              </w:rPr>
              <w:t>名称</w:t>
            </w:r>
          </w:p>
        </w:tc>
        <w:tc>
          <w:tcPr>
            <w:tcW w:w="1559" w:type="dxa"/>
            <w:vAlign w:val="center"/>
          </w:tcPr>
          <w:p w:rsidR="00BB7DFA" w:rsidRDefault="00BB7DFA" w:rsidP="00047F70">
            <w:pPr>
              <w:spacing w:line="360" w:lineRule="auto"/>
              <w:jc w:val="center"/>
              <w:rPr>
                <w:rFonts w:ascii="宋体" w:hAnsi="宋体" w:cs="宋体"/>
              </w:rPr>
            </w:pPr>
            <w:r>
              <w:rPr>
                <w:rFonts w:ascii="宋体" w:hAnsi="宋体" w:cs="宋体" w:hint="eastAsia"/>
              </w:rPr>
              <w:t>制造商家及</w:t>
            </w:r>
          </w:p>
          <w:p w:rsidR="00BB7DFA" w:rsidRDefault="00BB7DFA" w:rsidP="00047F70">
            <w:pPr>
              <w:spacing w:line="360" w:lineRule="auto"/>
              <w:jc w:val="center"/>
              <w:rPr>
                <w:rFonts w:ascii="宋体" w:hAnsi="宋体" w:cs="宋体"/>
              </w:rPr>
            </w:pPr>
            <w:r>
              <w:rPr>
                <w:rFonts w:ascii="宋体" w:hAnsi="宋体" w:cs="宋体" w:hint="eastAsia"/>
              </w:rPr>
              <w:t>规格型号</w:t>
            </w:r>
          </w:p>
        </w:tc>
        <w:tc>
          <w:tcPr>
            <w:tcW w:w="993" w:type="dxa"/>
            <w:vAlign w:val="center"/>
          </w:tcPr>
          <w:p w:rsidR="00BB7DFA" w:rsidRDefault="00BB7DFA" w:rsidP="00047F70">
            <w:pPr>
              <w:spacing w:line="360" w:lineRule="auto"/>
              <w:jc w:val="center"/>
              <w:rPr>
                <w:rFonts w:ascii="宋体" w:hAnsi="宋体" w:cs="宋体"/>
              </w:rPr>
            </w:pPr>
            <w:r>
              <w:rPr>
                <w:rFonts w:ascii="宋体" w:hAnsi="宋体" w:cs="宋体" w:hint="eastAsia"/>
              </w:rPr>
              <w:t>数量</w:t>
            </w:r>
          </w:p>
        </w:tc>
        <w:tc>
          <w:tcPr>
            <w:tcW w:w="1275" w:type="dxa"/>
            <w:vAlign w:val="center"/>
          </w:tcPr>
          <w:p w:rsidR="00BB7DFA" w:rsidRDefault="00BB7DFA" w:rsidP="00047F70">
            <w:pPr>
              <w:spacing w:line="360" w:lineRule="auto"/>
              <w:jc w:val="center"/>
              <w:rPr>
                <w:rFonts w:ascii="宋体" w:hAnsi="宋体" w:cs="宋体"/>
              </w:rPr>
            </w:pPr>
            <w:r>
              <w:rPr>
                <w:rFonts w:ascii="宋体" w:hAnsi="宋体" w:cs="宋体" w:hint="eastAsia"/>
              </w:rPr>
              <w:t>投标单价</w:t>
            </w:r>
          </w:p>
          <w:p w:rsidR="00BB7DFA" w:rsidRDefault="00BB7DFA" w:rsidP="00047F70">
            <w:pPr>
              <w:spacing w:line="360" w:lineRule="auto"/>
              <w:jc w:val="center"/>
              <w:rPr>
                <w:rFonts w:ascii="宋体" w:hAnsi="宋体" w:cs="宋体"/>
              </w:rPr>
            </w:pPr>
            <w:r>
              <w:rPr>
                <w:rFonts w:ascii="宋体" w:hAnsi="宋体" w:cs="宋体" w:hint="eastAsia"/>
              </w:rPr>
              <w:t>（元）</w:t>
            </w:r>
          </w:p>
        </w:tc>
        <w:tc>
          <w:tcPr>
            <w:tcW w:w="1418" w:type="dxa"/>
            <w:vAlign w:val="center"/>
          </w:tcPr>
          <w:p w:rsidR="00BB7DFA" w:rsidRDefault="00BB7DFA" w:rsidP="00047F70">
            <w:pPr>
              <w:spacing w:line="360" w:lineRule="auto"/>
              <w:jc w:val="center"/>
              <w:rPr>
                <w:rFonts w:ascii="宋体" w:hAnsi="宋体" w:cs="宋体"/>
              </w:rPr>
            </w:pPr>
            <w:r>
              <w:rPr>
                <w:rFonts w:ascii="宋体" w:hAnsi="宋体" w:cs="宋体" w:hint="eastAsia"/>
              </w:rPr>
              <w:t>投标总价</w:t>
            </w:r>
          </w:p>
          <w:p w:rsidR="00BB7DFA" w:rsidRDefault="00BB7DFA" w:rsidP="00047F70">
            <w:pPr>
              <w:spacing w:line="360" w:lineRule="auto"/>
              <w:jc w:val="center"/>
              <w:rPr>
                <w:rFonts w:ascii="宋体" w:hAnsi="宋体" w:cs="宋体"/>
              </w:rPr>
            </w:pPr>
            <w:r>
              <w:rPr>
                <w:rFonts w:ascii="宋体" w:hAnsi="宋体" w:cs="宋体" w:hint="eastAsia"/>
              </w:rPr>
              <w:t>（元）</w:t>
            </w:r>
          </w:p>
        </w:tc>
        <w:tc>
          <w:tcPr>
            <w:tcW w:w="1055" w:type="dxa"/>
            <w:vAlign w:val="center"/>
          </w:tcPr>
          <w:p w:rsidR="00BB7DFA" w:rsidRDefault="00BB7DFA" w:rsidP="00047F70">
            <w:pPr>
              <w:spacing w:line="360" w:lineRule="auto"/>
              <w:jc w:val="center"/>
              <w:rPr>
                <w:rFonts w:ascii="宋体" w:hAnsi="宋体" w:cs="宋体"/>
              </w:rPr>
            </w:pPr>
            <w:r>
              <w:rPr>
                <w:rFonts w:ascii="宋体" w:hAnsi="宋体" w:cs="宋体" w:hint="eastAsia"/>
              </w:rPr>
              <w:t>交货</w:t>
            </w:r>
          </w:p>
          <w:p w:rsidR="00BB7DFA" w:rsidRDefault="00BB7DFA" w:rsidP="00047F70">
            <w:pPr>
              <w:spacing w:line="360" w:lineRule="auto"/>
              <w:jc w:val="center"/>
              <w:rPr>
                <w:rFonts w:ascii="宋体" w:hAnsi="宋体" w:cs="宋体"/>
              </w:rPr>
            </w:pPr>
            <w:r>
              <w:rPr>
                <w:rFonts w:ascii="宋体" w:hAnsi="宋体" w:cs="宋体" w:hint="eastAsia"/>
              </w:rPr>
              <w:t>时间</w:t>
            </w:r>
          </w:p>
        </w:tc>
        <w:tc>
          <w:tcPr>
            <w:tcW w:w="902" w:type="dxa"/>
            <w:vAlign w:val="center"/>
          </w:tcPr>
          <w:p w:rsidR="00BB7DFA" w:rsidRDefault="00BB7DFA" w:rsidP="00047F70">
            <w:pPr>
              <w:spacing w:line="360" w:lineRule="auto"/>
              <w:jc w:val="center"/>
              <w:rPr>
                <w:rFonts w:ascii="宋体" w:hAnsi="宋体" w:cs="宋体"/>
              </w:rPr>
            </w:pPr>
            <w:r>
              <w:rPr>
                <w:rFonts w:ascii="宋体" w:hAnsi="宋体" w:cs="宋体" w:hint="eastAsia"/>
              </w:rPr>
              <w:t>备注</w:t>
            </w:r>
          </w:p>
        </w:tc>
      </w:tr>
      <w:tr w:rsidR="00BB7DFA" w:rsidTr="00BB7DFA">
        <w:trPr>
          <w:trHeight w:val="735"/>
          <w:jc w:val="center"/>
        </w:trPr>
        <w:tc>
          <w:tcPr>
            <w:tcW w:w="654" w:type="dxa"/>
          </w:tcPr>
          <w:p w:rsidR="00BB7DFA" w:rsidRDefault="00BB7DFA" w:rsidP="00047F70">
            <w:pPr>
              <w:spacing w:line="360" w:lineRule="auto"/>
              <w:rPr>
                <w:rFonts w:ascii="宋体" w:hAnsi="宋体" w:cs="宋体"/>
              </w:rPr>
            </w:pPr>
          </w:p>
        </w:tc>
        <w:tc>
          <w:tcPr>
            <w:tcW w:w="1276" w:type="dxa"/>
            <w:vAlign w:val="center"/>
          </w:tcPr>
          <w:p w:rsidR="00BB7DFA" w:rsidRDefault="00BB7DFA" w:rsidP="00047F70">
            <w:pPr>
              <w:spacing w:line="360" w:lineRule="auto"/>
              <w:rPr>
                <w:rFonts w:ascii="宋体" w:hAnsi="宋体" w:cs="宋体"/>
              </w:rPr>
            </w:pPr>
          </w:p>
        </w:tc>
        <w:tc>
          <w:tcPr>
            <w:tcW w:w="1559" w:type="dxa"/>
            <w:vAlign w:val="center"/>
          </w:tcPr>
          <w:p w:rsidR="00BB7DFA" w:rsidRDefault="00BB7DFA" w:rsidP="00047F70">
            <w:pPr>
              <w:spacing w:line="360" w:lineRule="auto"/>
              <w:rPr>
                <w:rFonts w:ascii="宋体" w:hAnsi="宋体" w:cs="宋体"/>
              </w:rPr>
            </w:pPr>
          </w:p>
        </w:tc>
        <w:tc>
          <w:tcPr>
            <w:tcW w:w="993" w:type="dxa"/>
            <w:vAlign w:val="center"/>
          </w:tcPr>
          <w:p w:rsidR="00BB7DFA" w:rsidRDefault="00BB7DFA" w:rsidP="00047F70">
            <w:pPr>
              <w:spacing w:line="360" w:lineRule="auto"/>
              <w:rPr>
                <w:rFonts w:ascii="宋体" w:hAnsi="宋体" w:cs="宋体"/>
              </w:rPr>
            </w:pPr>
          </w:p>
        </w:tc>
        <w:tc>
          <w:tcPr>
            <w:tcW w:w="1275" w:type="dxa"/>
            <w:vAlign w:val="center"/>
          </w:tcPr>
          <w:p w:rsidR="00BB7DFA" w:rsidRDefault="00BB7DFA" w:rsidP="00047F70">
            <w:pPr>
              <w:spacing w:line="360" w:lineRule="auto"/>
              <w:rPr>
                <w:rFonts w:ascii="宋体" w:hAnsi="宋体" w:cs="宋体"/>
              </w:rPr>
            </w:pPr>
          </w:p>
        </w:tc>
        <w:tc>
          <w:tcPr>
            <w:tcW w:w="1418" w:type="dxa"/>
            <w:vAlign w:val="center"/>
          </w:tcPr>
          <w:p w:rsidR="00BB7DFA" w:rsidRDefault="00BB7DFA" w:rsidP="00047F70">
            <w:pPr>
              <w:spacing w:line="360" w:lineRule="auto"/>
              <w:rPr>
                <w:rFonts w:ascii="宋体" w:hAnsi="宋体" w:cs="宋体"/>
              </w:rPr>
            </w:pPr>
          </w:p>
        </w:tc>
        <w:tc>
          <w:tcPr>
            <w:tcW w:w="1055" w:type="dxa"/>
            <w:vAlign w:val="center"/>
          </w:tcPr>
          <w:p w:rsidR="00BB7DFA" w:rsidRDefault="00BB7DFA" w:rsidP="00047F70">
            <w:pPr>
              <w:spacing w:line="360" w:lineRule="auto"/>
              <w:rPr>
                <w:rFonts w:ascii="宋体" w:hAnsi="宋体" w:cs="宋体"/>
              </w:rPr>
            </w:pPr>
          </w:p>
        </w:tc>
        <w:tc>
          <w:tcPr>
            <w:tcW w:w="902" w:type="dxa"/>
            <w:vAlign w:val="center"/>
          </w:tcPr>
          <w:p w:rsidR="00BB7DFA" w:rsidRDefault="00BB7DFA" w:rsidP="00047F70">
            <w:pPr>
              <w:spacing w:line="360" w:lineRule="auto"/>
              <w:rPr>
                <w:rFonts w:ascii="宋体" w:hAnsi="宋体" w:cs="宋体"/>
              </w:rPr>
            </w:pPr>
          </w:p>
        </w:tc>
      </w:tr>
      <w:tr w:rsidR="00BB7DFA" w:rsidTr="00BB7DFA">
        <w:trPr>
          <w:trHeight w:val="735"/>
          <w:jc w:val="center"/>
        </w:trPr>
        <w:tc>
          <w:tcPr>
            <w:tcW w:w="654" w:type="dxa"/>
          </w:tcPr>
          <w:p w:rsidR="00BB7DFA" w:rsidRDefault="00BB7DFA" w:rsidP="00047F70">
            <w:pPr>
              <w:spacing w:line="360" w:lineRule="auto"/>
              <w:rPr>
                <w:rFonts w:ascii="宋体" w:hAnsi="宋体" w:cs="宋体"/>
              </w:rPr>
            </w:pPr>
          </w:p>
        </w:tc>
        <w:tc>
          <w:tcPr>
            <w:tcW w:w="1276" w:type="dxa"/>
            <w:vAlign w:val="center"/>
          </w:tcPr>
          <w:p w:rsidR="00BB7DFA" w:rsidRDefault="00BB7DFA" w:rsidP="00047F70">
            <w:pPr>
              <w:spacing w:line="360" w:lineRule="auto"/>
              <w:rPr>
                <w:rFonts w:ascii="宋体" w:hAnsi="宋体" w:cs="宋体"/>
              </w:rPr>
            </w:pPr>
          </w:p>
        </w:tc>
        <w:tc>
          <w:tcPr>
            <w:tcW w:w="1559" w:type="dxa"/>
            <w:vAlign w:val="center"/>
          </w:tcPr>
          <w:p w:rsidR="00BB7DFA" w:rsidRDefault="00BB7DFA" w:rsidP="00047F70">
            <w:pPr>
              <w:spacing w:line="360" w:lineRule="auto"/>
              <w:rPr>
                <w:rFonts w:ascii="宋体" w:hAnsi="宋体" w:cs="宋体"/>
              </w:rPr>
            </w:pPr>
          </w:p>
        </w:tc>
        <w:tc>
          <w:tcPr>
            <w:tcW w:w="993" w:type="dxa"/>
            <w:vAlign w:val="center"/>
          </w:tcPr>
          <w:p w:rsidR="00BB7DFA" w:rsidRDefault="00BB7DFA" w:rsidP="00047F70">
            <w:pPr>
              <w:spacing w:line="360" w:lineRule="auto"/>
              <w:rPr>
                <w:rFonts w:ascii="宋体" w:hAnsi="宋体" w:cs="宋体"/>
              </w:rPr>
            </w:pPr>
          </w:p>
        </w:tc>
        <w:tc>
          <w:tcPr>
            <w:tcW w:w="1275" w:type="dxa"/>
            <w:vAlign w:val="center"/>
          </w:tcPr>
          <w:p w:rsidR="00BB7DFA" w:rsidRDefault="00BB7DFA" w:rsidP="00047F70">
            <w:pPr>
              <w:spacing w:line="360" w:lineRule="auto"/>
              <w:rPr>
                <w:rFonts w:ascii="宋体" w:hAnsi="宋体" w:cs="宋体"/>
              </w:rPr>
            </w:pPr>
          </w:p>
        </w:tc>
        <w:tc>
          <w:tcPr>
            <w:tcW w:w="1418" w:type="dxa"/>
            <w:vAlign w:val="center"/>
          </w:tcPr>
          <w:p w:rsidR="00BB7DFA" w:rsidRDefault="00BB7DFA" w:rsidP="00047F70">
            <w:pPr>
              <w:spacing w:line="360" w:lineRule="auto"/>
              <w:rPr>
                <w:rFonts w:ascii="宋体" w:hAnsi="宋体" w:cs="宋体"/>
              </w:rPr>
            </w:pPr>
          </w:p>
        </w:tc>
        <w:tc>
          <w:tcPr>
            <w:tcW w:w="1055" w:type="dxa"/>
            <w:vAlign w:val="center"/>
          </w:tcPr>
          <w:p w:rsidR="00BB7DFA" w:rsidRDefault="00BB7DFA" w:rsidP="00047F70">
            <w:pPr>
              <w:spacing w:line="360" w:lineRule="auto"/>
              <w:rPr>
                <w:rFonts w:ascii="宋体" w:hAnsi="宋体" w:cs="宋体"/>
              </w:rPr>
            </w:pPr>
          </w:p>
        </w:tc>
        <w:tc>
          <w:tcPr>
            <w:tcW w:w="902" w:type="dxa"/>
            <w:vAlign w:val="center"/>
          </w:tcPr>
          <w:p w:rsidR="00BB7DFA" w:rsidRDefault="00BB7DFA" w:rsidP="00047F70">
            <w:pPr>
              <w:spacing w:line="360" w:lineRule="auto"/>
              <w:rPr>
                <w:rFonts w:ascii="宋体" w:hAnsi="宋体" w:cs="宋体"/>
              </w:rPr>
            </w:pPr>
          </w:p>
        </w:tc>
      </w:tr>
      <w:tr w:rsidR="00BB7DFA" w:rsidTr="00BB7DFA">
        <w:trPr>
          <w:trHeight w:val="735"/>
          <w:jc w:val="center"/>
        </w:trPr>
        <w:tc>
          <w:tcPr>
            <w:tcW w:w="654" w:type="dxa"/>
          </w:tcPr>
          <w:p w:rsidR="00BB7DFA" w:rsidRDefault="00BB7DFA" w:rsidP="00047F70">
            <w:pPr>
              <w:spacing w:line="360" w:lineRule="auto"/>
              <w:rPr>
                <w:rFonts w:ascii="宋体" w:hAnsi="宋体" w:cs="宋体"/>
              </w:rPr>
            </w:pPr>
          </w:p>
        </w:tc>
        <w:tc>
          <w:tcPr>
            <w:tcW w:w="1276" w:type="dxa"/>
            <w:vAlign w:val="center"/>
          </w:tcPr>
          <w:p w:rsidR="00BB7DFA" w:rsidRDefault="00BB7DFA" w:rsidP="00047F70">
            <w:pPr>
              <w:spacing w:line="360" w:lineRule="auto"/>
              <w:rPr>
                <w:rFonts w:ascii="宋体" w:hAnsi="宋体" w:cs="宋体"/>
              </w:rPr>
            </w:pPr>
          </w:p>
        </w:tc>
        <w:tc>
          <w:tcPr>
            <w:tcW w:w="1559" w:type="dxa"/>
            <w:vAlign w:val="center"/>
          </w:tcPr>
          <w:p w:rsidR="00BB7DFA" w:rsidRDefault="00BB7DFA" w:rsidP="00047F70">
            <w:pPr>
              <w:spacing w:line="360" w:lineRule="auto"/>
              <w:rPr>
                <w:rFonts w:ascii="宋体" w:hAnsi="宋体" w:cs="宋体"/>
              </w:rPr>
            </w:pPr>
          </w:p>
        </w:tc>
        <w:tc>
          <w:tcPr>
            <w:tcW w:w="993" w:type="dxa"/>
            <w:vAlign w:val="center"/>
          </w:tcPr>
          <w:p w:rsidR="00BB7DFA" w:rsidRDefault="00BB7DFA" w:rsidP="00047F70">
            <w:pPr>
              <w:spacing w:line="360" w:lineRule="auto"/>
              <w:rPr>
                <w:rFonts w:ascii="宋体" w:hAnsi="宋体" w:cs="宋体"/>
              </w:rPr>
            </w:pPr>
          </w:p>
        </w:tc>
        <w:tc>
          <w:tcPr>
            <w:tcW w:w="1275" w:type="dxa"/>
            <w:vAlign w:val="center"/>
          </w:tcPr>
          <w:p w:rsidR="00BB7DFA" w:rsidRDefault="00BB7DFA" w:rsidP="00047F70">
            <w:pPr>
              <w:spacing w:line="360" w:lineRule="auto"/>
              <w:rPr>
                <w:rFonts w:ascii="宋体" w:hAnsi="宋体" w:cs="宋体"/>
              </w:rPr>
            </w:pPr>
          </w:p>
        </w:tc>
        <w:tc>
          <w:tcPr>
            <w:tcW w:w="1418" w:type="dxa"/>
            <w:vAlign w:val="center"/>
          </w:tcPr>
          <w:p w:rsidR="00BB7DFA" w:rsidRDefault="00BB7DFA" w:rsidP="00047F70">
            <w:pPr>
              <w:spacing w:line="360" w:lineRule="auto"/>
              <w:rPr>
                <w:rFonts w:ascii="宋体" w:hAnsi="宋体" w:cs="宋体"/>
              </w:rPr>
            </w:pPr>
          </w:p>
        </w:tc>
        <w:tc>
          <w:tcPr>
            <w:tcW w:w="1055" w:type="dxa"/>
            <w:vAlign w:val="center"/>
          </w:tcPr>
          <w:p w:rsidR="00BB7DFA" w:rsidRDefault="00BB7DFA" w:rsidP="00047F70">
            <w:pPr>
              <w:spacing w:line="360" w:lineRule="auto"/>
              <w:rPr>
                <w:rFonts w:ascii="宋体" w:hAnsi="宋体" w:cs="宋体"/>
              </w:rPr>
            </w:pPr>
          </w:p>
        </w:tc>
        <w:tc>
          <w:tcPr>
            <w:tcW w:w="902" w:type="dxa"/>
            <w:vAlign w:val="center"/>
          </w:tcPr>
          <w:p w:rsidR="00BB7DFA" w:rsidRDefault="00BB7DFA" w:rsidP="00047F70">
            <w:pPr>
              <w:spacing w:line="360" w:lineRule="auto"/>
              <w:rPr>
                <w:rFonts w:ascii="宋体" w:hAnsi="宋体" w:cs="宋体"/>
              </w:rPr>
            </w:pPr>
          </w:p>
        </w:tc>
      </w:tr>
      <w:tr w:rsidR="00BB7DFA" w:rsidTr="00BB7DFA">
        <w:trPr>
          <w:trHeight w:val="543"/>
          <w:jc w:val="center"/>
        </w:trPr>
        <w:tc>
          <w:tcPr>
            <w:tcW w:w="654" w:type="dxa"/>
          </w:tcPr>
          <w:p w:rsidR="00BB7DFA" w:rsidRDefault="00BB7DFA" w:rsidP="00047F70">
            <w:pPr>
              <w:spacing w:line="360" w:lineRule="auto"/>
              <w:rPr>
                <w:rFonts w:ascii="宋体" w:hAnsi="宋体" w:cs="宋体"/>
              </w:rPr>
            </w:pPr>
          </w:p>
        </w:tc>
        <w:tc>
          <w:tcPr>
            <w:tcW w:w="8478" w:type="dxa"/>
            <w:gridSpan w:val="7"/>
            <w:vAlign w:val="center"/>
          </w:tcPr>
          <w:p w:rsidR="00BB7DFA" w:rsidRDefault="00BB7DFA" w:rsidP="00047F70">
            <w:pPr>
              <w:spacing w:line="360" w:lineRule="auto"/>
              <w:rPr>
                <w:rFonts w:ascii="宋体" w:hAnsi="宋体" w:cs="宋体"/>
              </w:rPr>
            </w:pPr>
            <w:r>
              <w:rPr>
                <w:rFonts w:ascii="宋体" w:hAnsi="宋体" w:cs="宋体" w:hint="eastAsia"/>
              </w:rPr>
              <w:t>报价合计（元）：          大写：</w:t>
            </w:r>
          </w:p>
        </w:tc>
      </w:tr>
    </w:tbl>
    <w:p w:rsidR="00BB7DFA" w:rsidRDefault="00BB7DFA" w:rsidP="00BB7DFA">
      <w:pPr>
        <w:widowControl/>
        <w:spacing w:line="360" w:lineRule="auto"/>
        <w:jc w:val="left"/>
        <w:rPr>
          <w:rFonts w:ascii="宋体" w:hAnsi="宋体" w:cs="宋体"/>
          <w:b/>
          <w:bCs/>
        </w:rPr>
      </w:pPr>
    </w:p>
    <w:p w:rsidR="00BB7DFA" w:rsidRDefault="00BB7DFA" w:rsidP="00BB7DFA">
      <w:pPr>
        <w:widowControl/>
        <w:spacing w:line="360" w:lineRule="auto"/>
        <w:jc w:val="left"/>
        <w:rPr>
          <w:rFonts w:ascii="宋体" w:hAnsi="宋体" w:cs="宋体"/>
          <w:b/>
          <w:bCs/>
        </w:rPr>
      </w:pPr>
      <w:r>
        <w:rPr>
          <w:rFonts w:ascii="宋体" w:hAnsi="宋体" w:cs="宋体" w:hint="eastAsia"/>
          <w:b/>
          <w:bCs/>
        </w:rPr>
        <w:t>注：1.投标人报价应是履行合同的最终价格，应包括所有货物的货款、包装、搬运、长/短途运输费用、税金、货到就位等投标人完成本项目所需的一切费用，采购人不再支付任何费用；投标报价估算错误等引起的风险由投标人自行承担。</w:t>
      </w:r>
    </w:p>
    <w:p w:rsidR="00BB7DFA" w:rsidRDefault="00BB7DFA" w:rsidP="00BB7DFA">
      <w:pPr>
        <w:widowControl/>
        <w:spacing w:line="360" w:lineRule="auto"/>
        <w:jc w:val="left"/>
        <w:rPr>
          <w:rFonts w:ascii="宋体" w:hAnsi="宋体" w:cs="宋体"/>
          <w:b/>
          <w:bCs/>
        </w:rPr>
      </w:pPr>
      <w:r>
        <w:rPr>
          <w:rFonts w:ascii="宋体" w:hAnsi="宋体" w:cs="宋体" w:hint="eastAsia"/>
          <w:b/>
          <w:bCs/>
        </w:rPr>
        <w:t>2.“开标一览表”为多页的，每页均需由法定代表人/单位负责人或授权代表签字并盖投标人印章。</w:t>
      </w:r>
    </w:p>
    <w:p w:rsidR="00BB7DFA" w:rsidRDefault="00BB7DFA" w:rsidP="00BB7DFA">
      <w:pPr>
        <w:spacing w:line="360" w:lineRule="auto"/>
        <w:rPr>
          <w:rFonts w:ascii="宋体" w:hAnsi="宋体" w:cs="宋体"/>
          <w:b/>
          <w:bCs/>
        </w:rPr>
      </w:pPr>
      <w:r>
        <w:rPr>
          <w:rFonts w:ascii="宋体" w:hAnsi="宋体" w:cs="宋体" w:hint="eastAsia"/>
          <w:b/>
          <w:bCs/>
        </w:rPr>
        <w:t>3、“开标一览表”以包为单位填写，除了单独密封递交外，投标文件（正副本）也应当提供，如有遗漏，将视为无效投标。</w:t>
      </w:r>
    </w:p>
    <w:p w:rsidR="00BB7DFA" w:rsidRDefault="00BB7DFA" w:rsidP="00BB7DFA">
      <w:pPr>
        <w:spacing w:line="360" w:lineRule="auto"/>
        <w:rPr>
          <w:rFonts w:ascii="宋体" w:hAnsi="宋体" w:cs="宋体"/>
          <w:b/>
          <w:bCs/>
        </w:rPr>
      </w:pPr>
    </w:p>
    <w:p w:rsidR="00BB7DFA" w:rsidRDefault="00BB7DFA" w:rsidP="00BB7DFA">
      <w:pPr>
        <w:spacing w:line="360" w:lineRule="auto"/>
        <w:rPr>
          <w:rFonts w:ascii="宋体" w:hAnsi="宋体" w:cs="宋体"/>
          <w:b/>
          <w:bCs/>
        </w:rPr>
      </w:pPr>
    </w:p>
    <w:p w:rsidR="00BB7DFA" w:rsidRDefault="00BB7DFA" w:rsidP="00BB7DFA">
      <w:pPr>
        <w:spacing w:line="360" w:lineRule="auto"/>
        <w:jc w:val="left"/>
        <w:rPr>
          <w:rFonts w:ascii="宋体" w:hAnsi="宋体" w:cs="宋体"/>
          <w:sz w:val="24"/>
        </w:rPr>
      </w:pPr>
      <w:r>
        <w:rPr>
          <w:rFonts w:ascii="宋体" w:hAnsi="宋体" w:cs="宋体" w:hint="eastAsia"/>
          <w:sz w:val="24"/>
        </w:rPr>
        <w:t>法定代表人/单位负责人或授权代表：</w:t>
      </w:r>
      <w:r>
        <w:rPr>
          <w:rFonts w:ascii="宋体" w:hAnsi="宋体" w:cs="宋体" w:hint="eastAsia"/>
          <w:sz w:val="24"/>
          <w:u w:val="single"/>
        </w:rPr>
        <w:t xml:space="preserve">                   </w:t>
      </w:r>
      <w:r>
        <w:rPr>
          <w:rFonts w:ascii="宋体" w:hAnsi="宋体" w:cs="宋体" w:hint="eastAsia"/>
          <w:sz w:val="24"/>
        </w:rPr>
        <w:t>（签字或加盖个人名章）</w:t>
      </w:r>
    </w:p>
    <w:p w:rsidR="00BB7DFA" w:rsidRDefault="00BB7DFA" w:rsidP="00BB7DFA">
      <w:pPr>
        <w:spacing w:line="360" w:lineRule="auto"/>
        <w:jc w:val="left"/>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（单位盖章）</w:t>
      </w:r>
    </w:p>
    <w:p w:rsidR="00BB7DFA" w:rsidRDefault="00BB7DFA" w:rsidP="00BB7DFA">
      <w:pPr>
        <w:spacing w:line="360" w:lineRule="auto"/>
        <w:rPr>
          <w:rFonts w:ascii="宋体" w:hAnsi="宋体" w:cs="宋体"/>
          <w:sz w:val="24"/>
        </w:rPr>
      </w:pPr>
      <w:r>
        <w:rPr>
          <w:rFonts w:ascii="宋体" w:hAnsi="宋体" w:cs="宋体" w:hint="eastAsia"/>
          <w:sz w:val="24"/>
        </w:rPr>
        <w:t>投标日期：</w:t>
      </w:r>
    </w:p>
    <w:p w:rsidR="00842714" w:rsidRDefault="00842714" w:rsidP="00842714">
      <w:pPr>
        <w:rPr>
          <w:rFonts w:ascii="宋体" w:cs="宋体"/>
          <w:sz w:val="32"/>
          <w:szCs w:val="32"/>
        </w:rPr>
      </w:pPr>
      <w:r>
        <w:rPr>
          <w:rFonts w:ascii="宋体" w:cs="宋体"/>
          <w:sz w:val="32"/>
          <w:szCs w:val="32"/>
        </w:rPr>
        <w:br w:type="page"/>
      </w:r>
    </w:p>
    <w:p w:rsidR="00BB7DFA" w:rsidRPr="00CB790A" w:rsidRDefault="00BB7DFA" w:rsidP="00842714">
      <w:pPr>
        <w:jc w:val="center"/>
        <w:rPr>
          <w:rFonts w:ascii="宋体" w:cs="宋体"/>
          <w:b/>
          <w:sz w:val="32"/>
          <w:szCs w:val="32"/>
        </w:rPr>
      </w:pPr>
      <w:bookmarkStart w:id="1" w:name="OLE_LINK1"/>
      <w:bookmarkStart w:id="2" w:name="OLE_LINK2"/>
      <w:r w:rsidRPr="00CB790A">
        <w:rPr>
          <w:rFonts w:ascii="宋体" w:hAnsi="宋体" w:cs="宋体" w:hint="eastAsia"/>
          <w:b/>
          <w:sz w:val="32"/>
          <w:szCs w:val="32"/>
        </w:rPr>
        <w:t>四、分项报价表</w:t>
      </w:r>
    </w:p>
    <w:p w:rsidR="00BB7DFA" w:rsidRDefault="00BB7DFA" w:rsidP="00842714">
      <w:pPr>
        <w:spacing w:line="520" w:lineRule="exact"/>
        <w:rPr>
          <w:rFonts w:ascii="宋体" w:hAnsi="宋体"/>
          <w:szCs w:val="21"/>
        </w:rPr>
      </w:pPr>
      <w:r>
        <w:rPr>
          <w:rFonts w:ascii="宋体" w:hAnsi="宋体" w:hint="eastAsia"/>
          <w:szCs w:val="21"/>
        </w:rPr>
        <w:t>项目名称：</w:t>
      </w:r>
    </w:p>
    <w:p w:rsidR="00BB7DFA" w:rsidRDefault="00BB7DFA" w:rsidP="00842714">
      <w:pPr>
        <w:spacing w:line="520" w:lineRule="exact"/>
        <w:rPr>
          <w:rFonts w:ascii="宋体"/>
          <w:szCs w:val="21"/>
        </w:rPr>
      </w:pPr>
      <w:r>
        <w:rPr>
          <w:rFonts w:ascii="宋体" w:hAnsi="宋体"/>
          <w:szCs w:val="21"/>
        </w:rPr>
        <w:t xml:space="preserve">                                                                       </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1560"/>
        <w:gridCol w:w="1230"/>
        <w:gridCol w:w="1276"/>
        <w:gridCol w:w="1276"/>
        <w:gridCol w:w="1604"/>
      </w:tblGrid>
      <w:tr w:rsidR="00FC466B" w:rsidTr="00207830">
        <w:trPr>
          <w:trHeight w:val="567"/>
          <w:jc w:val="center"/>
        </w:trPr>
        <w:tc>
          <w:tcPr>
            <w:tcW w:w="2175" w:type="dxa"/>
            <w:vAlign w:val="center"/>
          </w:tcPr>
          <w:p w:rsidR="00FC466B" w:rsidRDefault="00FC466B" w:rsidP="00E45317">
            <w:pPr>
              <w:jc w:val="center"/>
              <w:rPr>
                <w:rFonts w:ascii="宋体"/>
                <w:szCs w:val="21"/>
              </w:rPr>
            </w:pPr>
            <w:r>
              <w:rPr>
                <w:rFonts w:ascii="宋体" w:hAnsi="宋体" w:hint="eastAsia"/>
                <w:szCs w:val="21"/>
              </w:rPr>
              <w:t>货物名称</w:t>
            </w:r>
          </w:p>
        </w:tc>
        <w:tc>
          <w:tcPr>
            <w:tcW w:w="1560" w:type="dxa"/>
            <w:vAlign w:val="center"/>
          </w:tcPr>
          <w:p w:rsidR="00FC466B" w:rsidRDefault="00FC466B" w:rsidP="00E45317">
            <w:pPr>
              <w:jc w:val="center"/>
              <w:rPr>
                <w:rFonts w:ascii="宋体"/>
                <w:szCs w:val="21"/>
              </w:rPr>
            </w:pPr>
            <w:r>
              <w:rPr>
                <w:rFonts w:ascii="宋体" w:hAnsi="宋体" w:hint="eastAsia"/>
                <w:szCs w:val="21"/>
              </w:rPr>
              <w:t>所报价产品</w:t>
            </w:r>
          </w:p>
          <w:p w:rsidR="00FC466B" w:rsidRDefault="00FC466B" w:rsidP="00E45317">
            <w:pPr>
              <w:jc w:val="center"/>
              <w:rPr>
                <w:rFonts w:ascii="宋体"/>
                <w:szCs w:val="21"/>
              </w:rPr>
            </w:pPr>
            <w:r>
              <w:rPr>
                <w:rFonts w:ascii="宋体" w:hAnsi="宋体" w:hint="eastAsia"/>
                <w:szCs w:val="21"/>
              </w:rPr>
              <w:t>品牌、型号</w:t>
            </w:r>
          </w:p>
        </w:tc>
        <w:tc>
          <w:tcPr>
            <w:tcW w:w="1230" w:type="dxa"/>
            <w:vAlign w:val="center"/>
          </w:tcPr>
          <w:p w:rsidR="00FC466B" w:rsidRDefault="00FC466B" w:rsidP="00E45317">
            <w:pPr>
              <w:jc w:val="center"/>
              <w:rPr>
                <w:rFonts w:ascii="宋体"/>
                <w:szCs w:val="21"/>
              </w:rPr>
            </w:pPr>
            <w:r>
              <w:rPr>
                <w:rFonts w:ascii="宋体" w:hAnsi="宋体" w:hint="eastAsia"/>
                <w:szCs w:val="21"/>
              </w:rPr>
              <w:t>单位</w:t>
            </w:r>
          </w:p>
        </w:tc>
        <w:tc>
          <w:tcPr>
            <w:tcW w:w="1276" w:type="dxa"/>
            <w:vAlign w:val="center"/>
          </w:tcPr>
          <w:p w:rsidR="00FC466B" w:rsidRDefault="00FC466B" w:rsidP="00E45317">
            <w:pPr>
              <w:jc w:val="center"/>
              <w:rPr>
                <w:rFonts w:ascii="宋体"/>
                <w:szCs w:val="21"/>
              </w:rPr>
            </w:pPr>
            <w:r>
              <w:rPr>
                <w:rFonts w:ascii="宋体" w:hAnsi="宋体" w:hint="eastAsia"/>
                <w:szCs w:val="21"/>
              </w:rPr>
              <w:t>数量</w:t>
            </w:r>
          </w:p>
        </w:tc>
        <w:tc>
          <w:tcPr>
            <w:tcW w:w="1276" w:type="dxa"/>
            <w:vAlign w:val="center"/>
          </w:tcPr>
          <w:p w:rsidR="00FC466B" w:rsidRDefault="00FC466B" w:rsidP="00805CDB">
            <w:pPr>
              <w:spacing w:line="360" w:lineRule="auto"/>
              <w:jc w:val="center"/>
              <w:rPr>
                <w:rFonts w:ascii="宋体" w:hAnsi="宋体" w:cs="宋体"/>
              </w:rPr>
            </w:pPr>
            <w:r>
              <w:rPr>
                <w:rFonts w:ascii="宋体" w:hAnsi="宋体" w:cs="宋体" w:hint="eastAsia"/>
              </w:rPr>
              <w:t>投标单价</w:t>
            </w:r>
          </w:p>
          <w:p w:rsidR="00FC466B" w:rsidRDefault="00FC466B" w:rsidP="00805CDB">
            <w:pPr>
              <w:spacing w:line="360" w:lineRule="auto"/>
              <w:jc w:val="center"/>
              <w:rPr>
                <w:rFonts w:ascii="宋体" w:hAnsi="宋体" w:cs="宋体"/>
              </w:rPr>
            </w:pPr>
            <w:r>
              <w:rPr>
                <w:rFonts w:ascii="宋体" w:hAnsi="宋体" w:cs="宋体" w:hint="eastAsia"/>
              </w:rPr>
              <w:t>（元）</w:t>
            </w:r>
          </w:p>
        </w:tc>
        <w:tc>
          <w:tcPr>
            <w:tcW w:w="1604" w:type="dxa"/>
            <w:vAlign w:val="center"/>
          </w:tcPr>
          <w:p w:rsidR="00FC466B" w:rsidRDefault="00FC466B" w:rsidP="00805CDB">
            <w:pPr>
              <w:spacing w:line="360" w:lineRule="auto"/>
              <w:jc w:val="center"/>
              <w:rPr>
                <w:rFonts w:ascii="宋体" w:hAnsi="宋体" w:cs="宋体"/>
              </w:rPr>
            </w:pPr>
            <w:r>
              <w:rPr>
                <w:rFonts w:ascii="宋体" w:hAnsi="宋体" w:cs="宋体" w:hint="eastAsia"/>
              </w:rPr>
              <w:t>投标总价</w:t>
            </w:r>
          </w:p>
          <w:p w:rsidR="00FC466B" w:rsidRDefault="00FC466B" w:rsidP="00805CDB">
            <w:pPr>
              <w:spacing w:line="360" w:lineRule="auto"/>
              <w:jc w:val="center"/>
              <w:rPr>
                <w:rFonts w:ascii="宋体" w:hAnsi="宋体" w:cs="宋体"/>
              </w:rPr>
            </w:pPr>
            <w:r>
              <w:rPr>
                <w:rFonts w:ascii="宋体" w:hAnsi="宋体" w:cs="宋体" w:hint="eastAsia"/>
              </w:rPr>
              <w:t>（元）</w:t>
            </w:r>
          </w:p>
        </w:tc>
      </w:tr>
      <w:tr w:rsidR="00BB7DFA" w:rsidTr="00207830">
        <w:trPr>
          <w:trHeight w:val="567"/>
          <w:jc w:val="center"/>
        </w:trPr>
        <w:tc>
          <w:tcPr>
            <w:tcW w:w="2175" w:type="dxa"/>
            <w:vAlign w:val="center"/>
          </w:tcPr>
          <w:p w:rsidR="00BB7DFA" w:rsidRDefault="00BB7DFA" w:rsidP="00E45317">
            <w:pPr>
              <w:rPr>
                <w:rFonts w:ascii="宋体"/>
                <w:szCs w:val="21"/>
              </w:rPr>
            </w:pPr>
          </w:p>
        </w:tc>
        <w:tc>
          <w:tcPr>
            <w:tcW w:w="1560" w:type="dxa"/>
            <w:vAlign w:val="center"/>
          </w:tcPr>
          <w:p w:rsidR="00BB7DFA" w:rsidRDefault="00BB7DFA" w:rsidP="00E45317">
            <w:pPr>
              <w:rPr>
                <w:rFonts w:ascii="宋体"/>
                <w:szCs w:val="21"/>
              </w:rPr>
            </w:pPr>
          </w:p>
        </w:tc>
        <w:tc>
          <w:tcPr>
            <w:tcW w:w="1230" w:type="dxa"/>
            <w:vAlign w:val="center"/>
          </w:tcPr>
          <w:p w:rsidR="00BB7DFA" w:rsidRDefault="00BB7DFA" w:rsidP="00E45317">
            <w:pPr>
              <w:rPr>
                <w:rFonts w:ascii="宋体"/>
                <w:szCs w:val="21"/>
              </w:rPr>
            </w:pPr>
          </w:p>
        </w:tc>
        <w:tc>
          <w:tcPr>
            <w:tcW w:w="1276" w:type="dxa"/>
            <w:vAlign w:val="center"/>
          </w:tcPr>
          <w:p w:rsidR="00BB7DFA" w:rsidRDefault="00BB7DFA" w:rsidP="00E45317">
            <w:pPr>
              <w:rPr>
                <w:rFonts w:ascii="宋体"/>
                <w:szCs w:val="21"/>
              </w:rPr>
            </w:pPr>
          </w:p>
        </w:tc>
        <w:tc>
          <w:tcPr>
            <w:tcW w:w="1276" w:type="dxa"/>
            <w:vAlign w:val="center"/>
          </w:tcPr>
          <w:p w:rsidR="00BB7DFA" w:rsidRDefault="00BB7DFA" w:rsidP="00E45317">
            <w:pPr>
              <w:rPr>
                <w:rFonts w:ascii="宋体"/>
                <w:szCs w:val="21"/>
              </w:rPr>
            </w:pPr>
          </w:p>
        </w:tc>
        <w:tc>
          <w:tcPr>
            <w:tcW w:w="1604" w:type="dxa"/>
            <w:vAlign w:val="center"/>
          </w:tcPr>
          <w:p w:rsidR="00BB7DFA" w:rsidRDefault="00BB7DFA" w:rsidP="00E45317">
            <w:pPr>
              <w:rPr>
                <w:rFonts w:ascii="宋体"/>
                <w:szCs w:val="21"/>
              </w:rPr>
            </w:pPr>
          </w:p>
        </w:tc>
      </w:tr>
      <w:tr w:rsidR="00BB7DFA" w:rsidTr="00207830">
        <w:trPr>
          <w:trHeight w:val="567"/>
          <w:jc w:val="center"/>
        </w:trPr>
        <w:tc>
          <w:tcPr>
            <w:tcW w:w="2175" w:type="dxa"/>
            <w:vAlign w:val="center"/>
          </w:tcPr>
          <w:p w:rsidR="00BB7DFA" w:rsidRDefault="00BB7DFA" w:rsidP="00E45317">
            <w:pPr>
              <w:rPr>
                <w:rFonts w:ascii="宋体"/>
                <w:szCs w:val="21"/>
              </w:rPr>
            </w:pPr>
          </w:p>
        </w:tc>
        <w:tc>
          <w:tcPr>
            <w:tcW w:w="1560" w:type="dxa"/>
            <w:vAlign w:val="center"/>
          </w:tcPr>
          <w:p w:rsidR="00BB7DFA" w:rsidRDefault="00BB7DFA" w:rsidP="00E45317">
            <w:pPr>
              <w:rPr>
                <w:rFonts w:ascii="宋体"/>
                <w:szCs w:val="21"/>
              </w:rPr>
            </w:pPr>
          </w:p>
        </w:tc>
        <w:tc>
          <w:tcPr>
            <w:tcW w:w="1230" w:type="dxa"/>
            <w:vAlign w:val="center"/>
          </w:tcPr>
          <w:p w:rsidR="00BB7DFA" w:rsidRDefault="00BB7DFA" w:rsidP="00E45317">
            <w:pPr>
              <w:rPr>
                <w:rFonts w:ascii="宋体"/>
                <w:szCs w:val="21"/>
              </w:rPr>
            </w:pPr>
          </w:p>
        </w:tc>
        <w:tc>
          <w:tcPr>
            <w:tcW w:w="1276" w:type="dxa"/>
            <w:vAlign w:val="center"/>
          </w:tcPr>
          <w:p w:rsidR="00BB7DFA" w:rsidRDefault="00BB7DFA" w:rsidP="00E45317">
            <w:pPr>
              <w:rPr>
                <w:rFonts w:ascii="宋体"/>
                <w:szCs w:val="21"/>
              </w:rPr>
            </w:pPr>
          </w:p>
        </w:tc>
        <w:tc>
          <w:tcPr>
            <w:tcW w:w="1276" w:type="dxa"/>
            <w:vAlign w:val="center"/>
          </w:tcPr>
          <w:p w:rsidR="00BB7DFA" w:rsidRDefault="00BB7DFA" w:rsidP="00E45317">
            <w:pPr>
              <w:rPr>
                <w:rFonts w:ascii="宋体"/>
                <w:szCs w:val="21"/>
              </w:rPr>
            </w:pPr>
          </w:p>
        </w:tc>
        <w:tc>
          <w:tcPr>
            <w:tcW w:w="1604" w:type="dxa"/>
            <w:vAlign w:val="center"/>
          </w:tcPr>
          <w:p w:rsidR="00BB7DFA" w:rsidRDefault="00BB7DFA" w:rsidP="00E45317">
            <w:pPr>
              <w:rPr>
                <w:rFonts w:ascii="宋体"/>
                <w:szCs w:val="21"/>
              </w:rPr>
            </w:pPr>
          </w:p>
        </w:tc>
      </w:tr>
      <w:tr w:rsidR="00BB7DFA" w:rsidTr="00207830">
        <w:trPr>
          <w:trHeight w:val="567"/>
          <w:jc w:val="center"/>
        </w:trPr>
        <w:tc>
          <w:tcPr>
            <w:tcW w:w="2175" w:type="dxa"/>
            <w:vAlign w:val="center"/>
          </w:tcPr>
          <w:p w:rsidR="00BB7DFA" w:rsidRDefault="00BB7DFA" w:rsidP="00E45317">
            <w:pPr>
              <w:rPr>
                <w:rFonts w:ascii="宋体"/>
                <w:szCs w:val="21"/>
              </w:rPr>
            </w:pPr>
          </w:p>
        </w:tc>
        <w:tc>
          <w:tcPr>
            <w:tcW w:w="1560" w:type="dxa"/>
            <w:vAlign w:val="center"/>
          </w:tcPr>
          <w:p w:rsidR="00BB7DFA" w:rsidRDefault="00BB7DFA" w:rsidP="00E45317">
            <w:pPr>
              <w:rPr>
                <w:rFonts w:ascii="宋体"/>
                <w:szCs w:val="21"/>
              </w:rPr>
            </w:pPr>
          </w:p>
        </w:tc>
        <w:tc>
          <w:tcPr>
            <w:tcW w:w="1230" w:type="dxa"/>
            <w:vAlign w:val="center"/>
          </w:tcPr>
          <w:p w:rsidR="00BB7DFA" w:rsidRDefault="00BB7DFA" w:rsidP="00E45317">
            <w:pPr>
              <w:rPr>
                <w:rFonts w:ascii="宋体"/>
                <w:szCs w:val="21"/>
              </w:rPr>
            </w:pPr>
          </w:p>
        </w:tc>
        <w:tc>
          <w:tcPr>
            <w:tcW w:w="1276" w:type="dxa"/>
            <w:vAlign w:val="center"/>
          </w:tcPr>
          <w:p w:rsidR="00BB7DFA" w:rsidRDefault="00BB7DFA" w:rsidP="00E45317">
            <w:pPr>
              <w:rPr>
                <w:rFonts w:ascii="宋体"/>
                <w:szCs w:val="21"/>
              </w:rPr>
            </w:pPr>
          </w:p>
        </w:tc>
        <w:tc>
          <w:tcPr>
            <w:tcW w:w="1276" w:type="dxa"/>
            <w:vAlign w:val="center"/>
          </w:tcPr>
          <w:p w:rsidR="00BB7DFA" w:rsidRDefault="00BB7DFA" w:rsidP="00E45317">
            <w:pPr>
              <w:rPr>
                <w:rFonts w:ascii="宋体"/>
                <w:szCs w:val="21"/>
              </w:rPr>
            </w:pPr>
          </w:p>
        </w:tc>
        <w:tc>
          <w:tcPr>
            <w:tcW w:w="1604" w:type="dxa"/>
            <w:vAlign w:val="center"/>
          </w:tcPr>
          <w:p w:rsidR="00BB7DFA" w:rsidRDefault="00BB7DFA" w:rsidP="00E45317">
            <w:pPr>
              <w:rPr>
                <w:rFonts w:ascii="宋体"/>
                <w:szCs w:val="21"/>
              </w:rPr>
            </w:pPr>
          </w:p>
        </w:tc>
      </w:tr>
      <w:tr w:rsidR="00BB7DFA" w:rsidTr="00207830">
        <w:trPr>
          <w:trHeight w:val="567"/>
          <w:jc w:val="center"/>
        </w:trPr>
        <w:tc>
          <w:tcPr>
            <w:tcW w:w="2175" w:type="dxa"/>
            <w:vAlign w:val="center"/>
          </w:tcPr>
          <w:p w:rsidR="00BB7DFA" w:rsidRDefault="00FD5D68" w:rsidP="00E45317">
            <w:pPr>
              <w:jc w:val="center"/>
              <w:rPr>
                <w:rFonts w:ascii="宋体"/>
                <w:szCs w:val="21"/>
              </w:rPr>
            </w:pPr>
            <w:r>
              <w:rPr>
                <w:rFonts w:ascii="宋体" w:hAnsi="宋体" w:hint="eastAsia"/>
                <w:szCs w:val="21"/>
              </w:rPr>
              <w:t>投标</w:t>
            </w:r>
            <w:r w:rsidR="00BB7DFA">
              <w:rPr>
                <w:rFonts w:ascii="宋体" w:hAnsi="宋体" w:hint="eastAsia"/>
                <w:szCs w:val="21"/>
              </w:rPr>
              <w:t>总报价小写</w:t>
            </w:r>
          </w:p>
        </w:tc>
        <w:tc>
          <w:tcPr>
            <w:tcW w:w="6946" w:type="dxa"/>
            <w:gridSpan w:val="5"/>
            <w:vAlign w:val="center"/>
          </w:tcPr>
          <w:p w:rsidR="00BB7DFA" w:rsidRDefault="00BB7DFA" w:rsidP="00E45317">
            <w:pPr>
              <w:rPr>
                <w:rFonts w:ascii="宋体"/>
                <w:szCs w:val="21"/>
              </w:rPr>
            </w:pPr>
          </w:p>
        </w:tc>
      </w:tr>
      <w:tr w:rsidR="00BB7DFA" w:rsidTr="00207830">
        <w:trPr>
          <w:trHeight w:val="567"/>
          <w:jc w:val="center"/>
        </w:trPr>
        <w:tc>
          <w:tcPr>
            <w:tcW w:w="2175" w:type="dxa"/>
            <w:vAlign w:val="center"/>
          </w:tcPr>
          <w:p w:rsidR="00BB7DFA" w:rsidRDefault="00FD5D68" w:rsidP="00E45317">
            <w:pPr>
              <w:jc w:val="center"/>
              <w:rPr>
                <w:rFonts w:ascii="宋体"/>
                <w:szCs w:val="21"/>
              </w:rPr>
            </w:pPr>
            <w:r>
              <w:rPr>
                <w:rFonts w:ascii="宋体" w:hAnsi="宋体" w:hint="eastAsia"/>
                <w:szCs w:val="21"/>
              </w:rPr>
              <w:t>投标</w:t>
            </w:r>
            <w:r w:rsidR="00BB7DFA">
              <w:rPr>
                <w:rFonts w:ascii="宋体" w:hAnsi="宋体" w:hint="eastAsia"/>
                <w:szCs w:val="21"/>
              </w:rPr>
              <w:t>总报价大写</w:t>
            </w:r>
          </w:p>
        </w:tc>
        <w:tc>
          <w:tcPr>
            <w:tcW w:w="6946" w:type="dxa"/>
            <w:gridSpan w:val="5"/>
            <w:vAlign w:val="center"/>
          </w:tcPr>
          <w:p w:rsidR="00BB7DFA" w:rsidRDefault="00BB7DFA" w:rsidP="00E45317">
            <w:pPr>
              <w:rPr>
                <w:rFonts w:ascii="宋体"/>
                <w:szCs w:val="21"/>
              </w:rPr>
            </w:pPr>
          </w:p>
        </w:tc>
      </w:tr>
    </w:tbl>
    <w:p w:rsidR="00BB7DFA" w:rsidRDefault="00BB7DFA" w:rsidP="00842714">
      <w:pPr>
        <w:rPr>
          <w:rFonts w:ascii="宋体"/>
          <w:b/>
          <w:szCs w:val="21"/>
        </w:rPr>
      </w:pPr>
      <w:r>
        <w:rPr>
          <w:rFonts w:ascii="宋体" w:hint="eastAsia"/>
          <w:b/>
          <w:szCs w:val="21"/>
        </w:rPr>
        <w:t>注：</w:t>
      </w:r>
      <w:r>
        <w:rPr>
          <w:rFonts w:ascii="宋体" w:hAnsi="宋体" w:hint="eastAsia"/>
          <w:color w:val="000000"/>
        </w:rPr>
        <w:t>该表可扩展，并逐页签字或盖章</w:t>
      </w:r>
    </w:p>
    <w:p w:rsidR="00BB7DFA" w:rsidRDefault="00BB7DFA" w:rsidP="00842714">
      <w:pPr>
        <w:rPr>
          <w:rFonts w:ascii="宋体"/>
          <w:szCs w:val="21"/>
        </w:rPr>
      </w:pPr>
    </w:p>
    <w:p w:rsidR="00D9473E" w:rsidRDefault="00D9473E" w:rsidP="00D9473E">
      <w:pPr>
        <w:spacing w:line="360" w:lineRule="auto"/>
        <w:jc w:val="left"/>
        <w:rPr>
          <w:rFonts w:ascii="宋体" w:hAnsi="宋体" w:cs="宋体"/>
          <w:sz w:val="24"/>
        </w:rPr>
      </w:pPr>
      <w:r>
        <w:rPr>
          <w:rFonts w:ascii="宋体" w:hAnsi="宋体" w:cs="宋体" w:hint="eastAsia"/>
          <w:sz w:val="24"/>
        </w:rPr>
        <w:t>法定代表人/单位负责人或授权代表：</w:t>
      </w:r>
      <w:r>
        <w:rPr>
          <w:rFonts w:ascii="宋体" w:hAnsi="宋体" w:cs="宋体" w:hint="eastAsia"/>
          <w:sz w:val="24"/>
          <w:u w:val="single"/>
        </w:rPr>
        <w:t xml:space="preserve">                 </w:t>
      </w:r>
      <w:r>
        <w:rPr>
          <w:rFonts w:ascii="宋体" w:hAnsi="宋体" w:cs="宋体" w:hint="eastAsia"/>
          <w:sz w:val="24"/>
        </w:rPr>
        <w:t>（签字或加盖个人名章）</w:t>
      </w:r>
    </w:p>
    <w:p w:rsidR="00D9473E" w:rsidRDefault="00D9473E" w:rsidP="00D9473E">
      <w:pPr>
        <w:spacing w:line="360" w:lineRule="auto"/>
        <w:jc w:val="left"/>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（单位盖章）</w:t>
      </w:r>
    </w:p>
    <w:p w:rsidR="00D9473E" w:rsidRDefault="00D9473E" w:rsidP="00D9473E">
      <w:pPr>
        <w:spacing w:line="360" w:lineRule="auto"/>
        <w:rPr>
          <w:rFonts w:ascii="宋体" w:hAnsi="宋体" w:cs="宋体"/>
          <w:sz w:val="24"/>
        </w:rPr>
      </w:pPr>
      <w:r>
        <w:rPr>
          <w:rFonts w:ascii="宋体" w:hAnsi="宋体" w:cs="宋体" w:hint="eastAsia"/>
          <w:sz w:val="24"/>
        </w:rPr>
        <w:t>投标日期：</w:t>
      </w:r>
    </w:p>
    <w:p w:rsidR="00BB7DFA" w:rsidRDefault="00BB7DFA" w:rsidP="00842714">
      <w:pPr>
        <w:ind w:firstLineChars="200" w:firstLine="420"/>
        <w:jc w:val="left"/>
        <w:rPr>
          <w:rFonts w:ascii="方正楷体_GBK" w:eastAsia="方正楷体_GBK" w:hAnsi="方正楷体_GBK" w:cs="Arial"/>
          <w:szCs w:val="21"/>
        </w:rPr>
      </w:pPr>
    </w:p>
    <w:bookmarkEnd w:id="1"/>
    <w:bookmarkEnd w:id="2"/>
    <w:p w:rsidR="00842714" w:rsidRDefault="00842714" w:rsidP="00842714">
      <w:pPr>
        <w:ind w:firstLineChars="200" w:firstLine="420"/>
        <w:jc w:val="left"/>
        <w:rPr>
          <w:rFonts w:ascii="方正楷体_GBK" w:eastAsia="方正楷体_GBK" w:hAnsi="方正楷体_GBK" w:cs="Arial"/>
          <w:szCs w:val="21"/>
        </w:rPr>
      </w:pPr>
    </w:p>
    <w:p w:rsidR="00842714" w:rsidRDefault="00842714" w:rsidP="00842714">
      <w:pPr>
        <w:ind w:firstLineChars="200" w:firstLine="420"/>
        <w:jc w:val="left"/>
        <w:rPr>
          <w:rFonts w:ascii="方正楷体_GBK" w:eastAsia="方正楷体_GBK" w:hAnsi="方正楷体_GBK" w:cs="Arial"/>
          <w:szCs w:val="21"/>
        </w:rPr>
      </w:pPr>
    </w:p>
    <w:p w:rsidR="00842714" w:rsidRDefault="00842714" w:rsidP="00842714">
      <w:pPr>
        <w:spacing w:line="360" w:lineRule="auto"/>
        <w:jc w:val="center"/>
        <w:rPr>
          <w:rFonts w:ascii="宋体"/>
          <w:sz w:val="28"/>
          <w:szCs w:val="28"/>
        </w:rPr>
      </w:pPr>
    </w:p>
    <w:p w:rsidR="00BB7DFA" w:rsidRDefault="00BB7DFA" w:rsidP="00BB7DFA">
      <w:pPr>
        <w:widowControl/>
        <w:spacing w:line="360" w:lineRule="auto"/>
        <w:jc w:val="center"/>
        <w:outlineLvl w:val="1"/>
        <w:rPr>
          <w:rFonts w:ascii="宋体" w:hAnsi="宋体" w:cs="宋体"/>
          <w:b/>
          <w:sz w:val="32"/>
          <w:szCs w:val="32"/>
        </w:rPr>
      </w:pPr>
      <w:r>
        <w:rPr>
          <w:rFonts w:ascii="宋体"/>
          <w:sz w:val="28"/>
          <w:szCs w:val="28"/>
        </w:rPr>
        <w:br w:type="page"/>
      </w:r>
      <w:r w:rsidRPr="00BB7DFA">
        <w:rPr>
          <w:rFonts w:ascii="宋体"/>
          <w:b/>
          <w:sz w:val="32"/>
          <w:szCs w:val="32"/>
        </w:rPr>
        <w:lastRenderedPageBreak/>
        <w:t>五</w:t>
      </w:r>
      <w:r w:rsidRPr="00BB7DFA">
        <w:rPr>
          <w:rFonts w:ascii="宋体" w:hint="eastAsia"/>
          <w:b/>
          <w:sz w:val="32"/>
          <w:szCs w:val="32"/>
        </w:rPr>
        <w:t>、</w:t>
      </w:r>
      <w:r>
        <w:rPr>
          <w:rFonts w:ascii="宋体" w:hAnsi="宋体" w:cs="宋体" w:hint="eastAsia"/>
          <w:b/>
          <w:sz w:val="32"/>
          <w:szCs w:val="32"/>
        </w:rPr>
        <w:t>投标产品技术参数表</w:t>
      </w:r>
    </w:p>
    <w:p w:rsidR="00EF1017" w:rsidRDefault="00EF1017" w:rsidP="00BB7DFA">
      <w:pPr>
        <w:widowControl/>
        <w:spacing w:line="360" w:lineRule="auto"/>
        <w:jc w:val="center"/>
        <w:outlineLvl w:val="1"/>
        <w:rPr>
          <w:rFonts w:ascii="宋体" w:hAnsi="宋体" w:cs="宋体"/>
          <w:b/>
          <w:sz w:val="32"/>
          <w:szCs w:val="32"/>
        </w:rPr>
      </w:pPr>
    </w:p>
    <w:tbl>
      <w:tblPr>
        <w:tblW w:w="90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26"/>
        <w:gridCol w:w="2050"/>
        <w:gridCol w:w="1851"/>
        <w:gridCol w:w="2203"/>
        <w:gridCol w:w="2203"/>
      </w:tblGrid>
      <w:tr w:rsidR="00BB7DFA" w:rsidTr="00EF1017">
        <w:trPr>
          <w:trHeight w:val="680"/>
          <w:jc w:val="center"/>
        </w:trPr>
        <w:tc>
          <w:tcPr>
            <w:tcW w:w="726" w:type="dxa"/>
            <w:vAlign w:val="center"/>
          </w:tcPr>
          <w:p w:rsidR="00BB7DFA" w:rsidRDefault="00BB7DFA" w:rsidP="00047F70">
            <w:pPr>
              <w:spacing w:line="360" w:lineRule="auto"/>
              <w:jc w:val="center"/>
              <w:rPr>
                <w:rFonts w:ascii="宋体" w:hAnsi="宋体" w:cs="宋体"/>
              </w:rPr>
            </w:pPr>
            <w:r>
              <w:rPr>
                <w:rFonts w:ascii="宋体" w:hAnsi="宋体" w:cs="宋体" w:hint="eastAsia"/>
              </w:rPr>
              <w:t>序号</w:t>
            </w:r>
          </w:p>
        </w:tc>
        <w:tc>
          <w:tcPr>
            <w:tcW w:w="2050" w:type="dxa"/>
            <w:vAlign w:val="center"/>
          </w:tcPr>
          <w:p w:rsidR="00BB7DFA" w:rsidRDefault="00BB7DFA" w:rsidP="00047F70">
            <w:pPr>
              <w:spacing w:line="360" w:lineRule="auto"/>
              <w:jc w:val="center"/>
              <w:rPr>
                <w:rFonts w:ascii="宋体" w:hAnsi="宋体" w:cs="宋体"/>
              </w:rPr>
            </w:pPr>
            <w:r>
              <w:rPr>
                <w:rFonts w:ascii="宋体" w:hAnsi="宋体" w:cs="宋体" w:hint="eastAsia"/>
              </w:rPr>
              <w:t>货物（设备）名称</w:t>
            </w:r>
          </w:p>
        </w:tc>
        <w:tc>
          <w:tcPr>
            <w:tcW w:w="1851" w:type="dxa"/>
            <w:vAlign w:val="center"/>
          </w:tcPr>
          <w:p w:rsidR="00BB7DFA" w:rsidRDefault="00BB7DFA" w:rsidP="00047F70">
            <w:pPr>
              <w:spacing w:line="360" w:lineRule="auto"/>
              <w:jc w:val="center"/>
              <w:rPr>
                <w:rFonts w:ascii="宋体" w:hAnsi="宋体" w:cs="宋体"/>
              </w:rPr>
            </w:pPr>
            <w:r>
              <w:rPr>
                <w:rFonts w:ascii="宋体" w:hAnsi="宋体" w:cs="宋体" w:hint="eastAsia"/>
              </w:rPr>
              <w:t>招标文件要求</w:t>
            </w:r>
          </w:p>
        </w:tc>
        <w:tc>
          <w:tcPr>
            <w:tcW w:w="2203" w:type="dxa"/>
            <w:vAlign w:val="center"/>
          </w:tcPr>
          <w:p w:rsidR="00BB7DFA" w:rsidRDefault="00BB7DFA" w:rsidP="00047F70">
            <w:pPr>
              <w:spacing w:line="360" w:lineRule="auto"/>
              <w:jc w:val="center"/>
              <w:rPr>
                <w:rFonts w:ascii="宋体" w:hAnsi="宋体" w:cs="宋体"/>
              </w:rPr>
            </w:pPr>
            <w:r>
              <w:rPr>
                <w:rFonts w:ascii="宋体" w:hAnsi="宋体" w:cs="宋体" w:hint="eastAsia"/>
              </w:rPr>
              <w:t>投标产品技术参数</w:t>
            </w:r>
          </w:p>
        </w:tc>
        <w:tc>
          <w:tcPr>
            <w:tcW w:w="2203" w:type="dxa"/>
            <w:vAlign w:val="center"/>
          </w:tcPr>
          <w:p w:rsidR="00BB7DFA" w:rsidRDefault="00BB7DFA" w:rsidP="00047F70">
            <w:pPr>
              <w:spacing w:line="360" w:lineRule="auto"/>
              <w:jc w:val="center"/>
              <w:rPr>
                <w:rFonts w:ascii="宋体" w:hAnsi="宋体" w:cs="宋体"/>
              </w:rPr>
            </w:pPr>
            <w:r>
              <w:rPr>
                <w:rFonts w:ascii="宋体" w:hAnsi="宋体" w:cs="宋体" w:hint="eastAsia"/>
              </w:rPr>
              <w:t>响应/偏离</w:t>
            </w:r>
          </w:p>
        </w:tc>
      </w:tr>
      <w:tr w:rsidR="00BB7DFA" w:rsidTr="00EF1017">
        <w:trPr>
          <w:trHeight w:val="680"/>
          <w:jc w:val="center"/>
        </w:trPr>
        <w:tc>
          <w:tcPr>
            <w:tcW w:w="726" w:type="dxa"/>
            <w:vAlign w:val="center"/>
          </w:tcPr>
          <w:p w:rsidR="00BB7DFA" w:rsidRDefault="00BB7DFA" w:rsidP="00047F70">
            <w:pPr>
              <w:spacing w:line="360" w:lineRule="auto"/>
              <w:rPr>
                <w:rFonts w:ascii="宋体" w:hAnsi="宋体" w:cs="宋体"/>
              </w:rPr>
            </w:pPr>
          </w:p>
        </w:tc>
        <w:tc>
          <w:tcPr>
            <w:tcW w:w="2050" w:type="dxa"/>
            <w:vAlign w:val="center"/>
          </w:tcPr>
          <w:p w:rsidR="00BB7DFA" w:rsidRDefault="00BB7DFA" w:rsidP="00047F70">
            <w:pPr>
              <w:spacing w:line="360" w:lineRule="auto"/>
              <w:rPr>
                <w:rFonts w:ascii="宋体" w:hAnsi="宋体" w:cs="宋体"/>
              </w:rPr>
            </w:pPr>
          </w:p>
        </w:tc>
        <w:tc>
          <w:tcPr>
            <w:tcW w:w="1851" w:type="dxa"/>
            <w:vAlign w:val="center"/>
          </w:tcPr>
          <w:p w:rsidR="00BB7DFA" w:rsidRDefault="00BB7DFA" w:rsidP="00047F70">
            <w:pPr>
              <w:spacing w:line="360" w:lineRule="auto"/>
              <w:rPr>
                <w:rFonts w:ascii="宋体" w:hAnsi="宋体" w:cs="宋体"/>
              </w:rPr>
            </w:pPr>
          </w:p>
        </w:tc>
        <w:tc>
          <w:tcPr>
            <w:tcW w:w="2203" w:type="dxa"/>
            <w:vAlign w:val="center"/>
          </w:tcPr>
          <w:p w:rsidR="00BB7DFA" w:rsidRDefault="00BB7DFA" w:rsidP="00047F70">
            <w:pPr>
              <w:spacing w:line="360" w:lineRule="auto"/>
              <w:rPr>
                <w:rFonts w:ascii="宋体" w:hAnsi="宋体" w:cs="宋体"/>
              </w:rPr>
            </w:pPr>
          </w:p>
        </w:tc>
        <w:tc>
          <w:tcPr>
            <w:tcW w:w="2203" w:type="dxa"/>
          </w:tcPr>
          <w:p w:rsidR="00BB7DFA" w:rsidRDefault="00BB7DFA" w:rsidP="00047F70">
            <w:pPr>
              <w:spacing w:line="360" w:lineRule="auto"/>
              <w:rPr>
                <w:rFonts w:ascii="宋体" w:hAnsi="宋体" w:cs="宋体"/>
              </w:rPr>
            </w:pPr>
          </w:p>
        </w:tc>
      </w:tr>
      <w:tr w:rsidR="00BB7DFA" w:rsidTr="00EF1017">
        <w:trPr>
          <w:trHeight w:val="680"/>
          <w:jc w:val="center"/>
        </w:trPr>
        <w:tc>
          <w:tcPr>
            <w:tcW w:w="726" w:type="dxa"/>
            <w:vAlign w:val="center"/>
          </w:tcPr>
          <w:p w:rsidR="00BB7DFA" w:rsidRDefault="00BB7DFA" w:rsidP="00047F70">
            <w:pPr>
              <w:spacing w:line="360" w:lineRule="auto"/>
              <w:rPr>
                <w:rFonts w:ascii="宋体" w:hAnsi="宋体" w:cs="宋体"/>
              </w:rPr>
            </w:pPr>
          </w:p>
        </w:tc>
        <w:tc>
          <w:tcPr>
            <w:tcW w:w="2050" w:type="dxa"/>
            <w:vAlign w:val="center"/>
          </w:tcPr>
          <w:p w:rsidR="00BB7DFA" w:rsidRDefault="00BB7DFA" w:rsidP="00047F70">
            <w:pPr>
              <w:spacing w:line="360" w:lineRule="auto"/>
              <w:rPr>
                <w:rFonts w:ascii="宋体" w:hAnsi="宋体" w:cs="宋体"/>
              </w:rPr>
            </w:pPr>
          </w:p>
        </w:tc>
        <w:tc>
          <w:tcPr>
            <w:tcW w:w="1851" w:type="dxa"/>
            <w:vAlign w:val="center"/>
          </w:tcPr>
          <w:p w:rsidR="00BB7DFA" w:rsidRDefault="00BB7DFA" w:rsidP="00047F70">
            <w:pPr>
              <w:spacing w:line="360" w:lineRule="auto"/>
              <w:rPr>
                <w:rFonts w:ascii="宋体" w:hAnsi="宋体" w:cs="宋体"/>
              </w:rPr>
            </w:pPr>
          </w:p>
        </w:tc>
        <w:tc>
          <w:tcPr>
            <w:tcW w:w="2203" w:type="dxa"/>
            <w:vAlign w:val="center"/>
          </w:tcPr>
          <w:p w:rsidR="00BB7DFA" w:rsidRDefault="00BB7DFA" w:rsidP="00047F70">
            <w:pPr>
              <w:spacing w:line="360" w:lineRule="auto"/>
              <w:rPr>
                <w:rFonts w:ascii="宋体" w:hAnsi="宋体" w:cs="宋体"/>
              </w:rPr>
            </w:pPr>
          </w:p>
        </w:tc>
        <w:tc>
          <w:tcPr>
            <w:tcW w:w="2203" w:type="dxa"/>
          </w:tcPr>
          <w:p w:rsidR="00BB7DFA" w:rsidRDefault="00BB7DFA" w:rsidP="00047F70">
            <w:pPr>
              <w:spacing w:line="360" w:lineRule="auto"/>
              <w:rPr>
                <w:rFonts w:ascii="宋体" w:hAnsi="宋体" w:cs="宋体"/>
              </w:rPr>
            </w:pPr>
          </w:p>
        </w:tc>
      </w:tr>
      <w:tr w:rsidR="00BB7DFA" w:rsidTr="00EF1017">
        <w:trPr>
          <w:trHeight w:val="680"/>
          <w:jc w:val="center"/>
        </w:trPr>
        <w:tc>
          <w:tcPr>
            <w:tcW w:w="726" w:type="dxa"/>
            <w:vAlign w:val="center"/>
          </w:tcPr>
          <w:p w:rsidR="00BB7DFA" w:rsidRDefault="00BB7DFA" w:rsidP="00047F70">
            <w:pPr>
              <w:spacing w:line="360" w:lineRule="auto"/>
              <w:rPr>
                <w:rFonts w:ascii="宋体" w:hAnsi="宋体" w:cs="宋体"/>
              </w:rPr>
            </w:pPr>
          </w:p>
        </w:tc>
        <w:tc>
          <w:tcPr>
            <w:tcW w:w="2050" w:type="dxa"/>
            <w:vAlign w:val="center"/>
          </w:tcPr>
          <w:p w:rsidR="00BB7DFA" w:rsidRDefault="00BB7DFA" w:rsidP="00047F70">
            <w:pPr>
              <w:spacing w:line="360" w:lineRule="auto"/>
              <w:rPr>
                <w:rFonts w:ascii="宋体" w:hAnsi="宋体" w:cs="宋体"/>
              </w:rPr>
            </w:pPr>
          </w:p>
        </w:tc>
        <w:tc>
          <w:tcPr>
            <w:tcW w:w="1851" w:type="dxa"/>
            <w:vAlign w:val="center"/>
          </w:tcPr>
          <w:p w:rsidR="00BB7DFA" w:rsidRDefault="00BB7DFA" w:rsidP="00047F70">
            <w:pPr>
              <w:spacing w:line="360" w:lineRule="auto"/>
              <w:rPr>
                <w:rFonts w:ascii="宋体" w:hAnsi="宋体" w:cs="宋体"/>
              </w:rPr>
            </w:pPr>
          </w:p>
        </w:tc>
        <w:tc>
          <w:tcPr>
            <w:tcW w:w="2203" w:type="dxa"/>
            <w:vAlign w:val="center"/>
          </w:tcPr>
          <w:p w:rsidR="00BB7DFA" w:rsidRDefault="00BB7DFA" w:rsidP="00047F70">
            <w:pPr>
              <w:spacing w:line="360" w:lineRule="auto"/>
              <w:rPr>
                <w:rFonts w:ascii="宋体" w:hAnsi="宋体" w:cs="宋体"/>
              </w:rPr>
            </w:pPr>
          </w:p>
        </w:tc>
        <w:tc>
          <w:tcPr>
            <w:tcW w:w="2203" w:type="dxa"/>
          </w:tcPr>
          <w:p w:rsidR="00BB7DFA" w:rsidRDefault="00BB7DFA" w:rsidP="00047F70">
            <w:pPr>
              <w:spacing w:line="360" w:lineRule="auto"/>
              <w:rPr>
                <w:rFonts w:ascii="宋体" w:hAnsi="宋体" w:cs="宋体"/>
              </w:rPr>
            </w:pPr>
          </w:p>
        </w:tc>
      </w:tr>
      <w:tr w:rsidR="00BB7DFA" w:rsidTr="00EF1017">
        <w:trPr>
          <w:trHeight w:val="680"/>
          <w:jc w:val="center"/>
        </w:trPr>
        <w:tc>
          <w:tcPr>
            <w:tcW w:w="726" w:type="dxa"/>
            <w:vAlign w:val="center"/>
          </w:tcPr>
          <w:p w:rsidR="00BB7DFA" w:rsidRDefault="00BB7DFA" w:rsidP="00047F70">
            <w:pPr>
              <w:spacing w:line="360" w:lineRule="auto"/>
              <w:rPr>
                <w:rFonts w:ascii="宋体" w:hAnsi="宋体" w:cs="宋体"/>
              </w:rPr>
            </w:pPr>
          </w:p>
        </w:tc>
        <w:tc>
          <w:tcPr>
            <w:tcW w:w="2050" w:type="dxa"/>
            <w:vAlign w:val="center"/>
          </w:tcPr>
          <w:p w:rsidR="00BB7DFA" w:rsidRDefault="00BB7DFA" w:rsidP="00047F70">
            <w:pPr>
              <w:spacing w:line="360" w:lineRule="auto"/>
              <w:rPr>
                <w:rFonts w:ascii="宋体" w:hAnsi="宋体" w:cs="宋体"/>
              </w:rPr>
            </w:pPr>
          </w:p>
        </w:tc>
        <w:tc>
          <w:tcPr>
            <w:tcW w:w="1851" w:type="dxa"/>
            <w:vAlign w:val="center"/>
          </w:tcPr>
          <w:p w:rsidR="00BB7DFA" w:rsidRDefault="00BB7DFA" w:rsidP="00047F70">
            <w:pPr>
              <w:spacing w:line="360" w:lineRule="auto"/>
              <w:rPr>
                <w:rFonts w:ascii="宋体" w:hAnsi="宋体" w:cs="宋体"/>
              </w:rPr>
            </w:pPr>
          </w:p>
        </w:tc>
        <w:tc>
          <w:tcPr>
            <w:tcW w:w="2203" w:type="dxa"/>
            <w:vAlign w:val="center"/>
          </w:tcPr>
          <w:p w:rsidR="00BB7DFA" w:rsidRDefault="00BB7DFA" w:rsidP="00047F70">
            <w:pPr>
              <w:spacing w:line="360" w:lineRule="auto"/>
              <w:rPr>
                <w:rFonts w:ascii="宋体" w:hAnsi="宋体" w:cs="宋体"/>
              </w:rPr>
            </w:pPr>
          </w:p>
        </w:tc>
        <w:tc>
          <w:tcPr>
            <w:tcW w:w="2203" w:type="dxa"/>
          </w:tcPr>
          <w:p w:rsidR="00BB7DFA" w:rsidRDefault="00BB7DFA" w:rsidP="00047F70">
            <w:pPr>
              <w:spacing w:line="360" w:lineRule="auto"/>
              <w:rPr>
                <w:rFonts w:ascii="宋体" w:hAnsi="宋体" w:cs="宋体"/>
              </w:rPr>
            </w:pPr>
          </w:p>
        </w:tc>
      </w:tr>
      <w:tr w:rsidR="00BB7DFA" w:rsidTr="00EF1017">
        <w:trPr>
          <w:trHeight w:val="680"/>
          <w:jc w:val="center"/>
        </w:trPr>
        <w:tc>
          <w:tcPr>
            <w:tcW w:w="726" w:type="dxa"/>
            <w:vAlign w:val="center"/>
          </w:tcPr>
          <w:p w:rsidR="00BB7DFA" w:rsidRDefault="00BB7DFA" w:rsidP="00047F70">
            <w:pPr>
              <w:spacing w:line="360" w:lineRule="auto"/>
              <w:rPr>
                <w:rFonts w:ascii="宋体" w:hAnsi="宋体" w:cs="宋体"/>
              </w:rPr>
            </w:pPr>
          </w:p>
        </w:tc>
        <w:tc>
          <w:tcPr>
            <w:tcW w:w="2050" w:type="dxa"/>
            <w:vAlign w:val="center"/>
          </w:tcPr>
          <w:p w:rsidR="00BB7DFA" w:rsidRDefault="00BB7DFA" w:rsidP="00047F70">
            <w:pPr>
              <w:spacing w:line="360" w:lineRule="auto"/>
              <w:rPr>
                <w:rFonts w:ascii="宋体" w:hAnsi="宋体" w:cs="宋体"/>
              </w:rPr>
            </w:pPr>
          </w:p>
        </w:tc>
        <w:tc>
          <w:tcPr>
            <w:tcW w:w="1851" w:type="dxa"/>
            <w:vAlign w:val="center"/>
          </w:tcPr>
          <w:p w:rsidR="00BB7DFA" w:rsidRDefault="00BB7DFA" w:rsidP="00047F70">
            <w:pPr>
              <w:spacing w:line="360" w:lineRule="auto"/>
              <w:rPr>
                <w:rFonts w:ascii="宋体" w:hAnsi="宋体" w:cs="宋体"/>
              </w:rPr>
            </w:pPr>
          </w:p>
        </w:tc>
        <w:tc>
          <w:tcPr>
            <w:tcW w:w="2203" w:type="dxa"/>
            <w:vAlign w:val="center"/>
          </w:tcPr>
          <w:p w:rsidR="00BB7DFA" w:rsidRDefault="00BB7DFA" w:rsidP="00047F70">
            <w:pPr>
              <w:spacing w:line="360" w:lineRule="auto"/>
              <w:rPr>
                <w:rFonts w:ascii="宋体" w:hAnsi="宋体" w:cs="宋体"/>
              </w:rPr>
            </w:pPr>
          </w:p>
        </w:tc>
        <w:tc>
          <w:tcPr>
            <w:tcW w:w="2203" w:type="dxa"/>
          </w:tcPr>
          <w:p w:rsidR="00BB7DFA" w:rsidRDefault="00BB7DFA" w:rsidP="00047F70">
            <w:pPr>
              <w:spacing w:line="360" w:lineRule="auto"/>
              <w:rPr>
                <w:rFonts w:ascii="宋体" w:hAnsi="宋体" w:cs="宋体"/>
              </w:rPr>
            </w:pPr>
          </w:p>
        </w:tc>
      </w:tr>
      <w:tr w:rsidR="00BB7DFA" w:rsidTr="00EF1017">
        <w:trPr>
          <w:trHeight w:val="680"/>
          <w:jc w:val="center"/>
        </w:trPr>
        <w:tc>
          <w:tcPr>
            <w:tcW w:w="726" w:type="dxa"/>
            <w:vAlign w:val="center"/>
          </w:tcPr>
          <w:p w:rsidR="00BB7DFA" w:rsidRDefault="00BB7DFA" w:rsidP="00047F70">
            <w:pPr>
              <w:spacing w:line="360" w:lineRule="auto"/>
              <w:rPr>
                <w:rFonts w:ascii="宋体" w:hAnsi="宋体" w:cs="宋体"/>
              </w:rPr>
            </w:pPr>
          </w:p>
        </w:tc>
        <w:tc>
          <w:tcPr>
            <w:tcW w:w="2050" w:type="dxa"/>
            <w:vAlign w:val="center"/>
          </w:tcPr>
          <w:p w:rsidR="00BB7DFA" w:rsidRDefault="00BB7DFA" w:rsidP="00047F70">
            <w:pPr>
              <w:spacing w:line="360" w:lineRule="auto"/>
              <w:rPr>
                <w:rFonts w:ascii="宋体" w:hAnsi="宋体" w:cs="宋体"/>
              </w:rPr>
            </w:pPr>
          </w:p>
        </w:tc>
        <w:tc>
          <w:tcPr>
            <w:tcW w:w="1851" w:type="dxa"/>
            <w:vAlign w:val="center"/>
          </w:tcPr>
          <w:p w:rsidR="00BB7DFA" w:rsidRDefault="00BB7DFA" w:rsidP="00047F70">
            <w:pPr>
              <w:spacing w:line="360" w:lineRule="auto"/>
              <w:rPr>
                <w:rFonts w:ascii="宋体" w:hAnsi="宋体" w:cs="宋体"/>
              </w:rPr>
            </w:pPr>
          </w:p>
        </w:tc>
        <w:tc>
          <w:tcPr>
            <w:tcW w:w="2203" w:type="dxa"/>
            <w:vAlign w:val="center"/>
          </w:tcPr>
          <w:p w:rsidR="00BB7DFA" w:rsidRDefault="00BB7DFA" w:rsidP="00047F70">
            <w:pPr>
              <w:spacing w:line="360" w:lineRule="auto"/>
              <w:rPr>
                <w:rFonts w:ascii="宋体" w:hAnsi="宋体" w:cs="宋体"/>
              </w:rPr>
            </w:pPr>
          </w:p>
        </w:tc>
        <w:tc>
          <w:tcPr>
            <w:tcW w:w="2203" w:type="dxa"/>
          </w:tcPr>
          <w:p w:rsidR="00BB7DFA" w:rsidRDefault="00BB7DFA" w:rsidP="00047F70">
            <w:pPr>
              <w:spacing w:line="360" w:lineRule="auto"/>
              <w:rPr>
                <w:rFonts w:ascii="宋体" w:hAnsi="宋体" w:cs="宋体"/>
              </w:rPr>
            </w:pPr>
          </w:p>
        </w:tc>
      </w:tr>
      <w:tr w:rsidR="00BB7DFA" w:rsidTr="00EF1017">
        <w:trPr>
          <w:trHeight w:val="680"/>
          <w:jc w:val="center"/>
        </w:trPr>
        <w:tc>
          <w:tcPr>
            <w:tcW w:w="726" w:type="dxa"/>
            <w:vAlign w:val="center"/>
          </w:tcPr>
          <w:p w:rsidR="00BB7DFA" w:rsidRDefault="00BB7DFA" w:rsidP="00047F70">
            <w:pPr>
              <w:spacing w:line="360" w:lineRule="auto"/>
              <w:rPr>
                <w:rFonts w:ascii="宋体" w:hAnsi="宋体" w:cs="宋体"/>
              </w:rPr>
            </w:pPr>
          </w:p>
        </w:tc>
        <w:tc>
          <w:tcPr>
            <w:tcW w:w="2050" w:type="dxa"/>
            <w:vAlign w:val="center"/>
          </w:tcPr>
          <w:p w:rsidR="00BB7DFA" w:rsidRDefault="00BB7DFA" w:rsidP="00047F70">
            <w:pPr>
              <w:spacing w:line="360" w:lineRule="auto"/>
              <w:rPr>
                <w:rFonts w:ascii="宋体" w:hAnsi="宋体" w:cs="宋体"/>
              </w:rPr>
            </w:pPr>
          </w:p>
        </w:tc>
        <w:tc>
          <w:tcPr>
            <w:tcW w:w="1851" w:type="dxa"/>
            <w:vAlign w:val="center"/>
          </w:tcPr>
          <w:p w:rsidR="00BB7DFA" w:rsidRDefault="00BB7DFA" w:rsidP="00047F70">
            <w:pPr>
              <w:spacing w:line="360" w:lineRule="auto"/>
              <w:rPr>
                <w:rFonts w:ascii="宋体" w:hAnsi="宋体" w:cs="宋体"/>
              </w:rPr>
            </w:pPr>
          </w:p>
        </w:tc>
        <w:tc>
          <w:tcPr>
            <w:tcW w:w="2203" w:type="dxa"/>
            <w:vAlign w:val="center"/>
          </w:tcPr>
          <w:p w:rsidR="00BB7DFA" w:rsidRDefault="00BB7DFA" w:rsidP="00047F70">
            <w:pPr>
              <w:spacing w:line="360" w:lineRule="auto"/>
              <w:rPr>
                <w:rFonts w:ascii="宋体" w:hAnsi="宋体" w:cs="宋体"/>
              </w:rPr>
            </w:pPr>
          </w:p>
        </w:tc>
        <w:tc>
          <w:tcPr>
            <w:tcW w:w="2203" w:type="dxa"/>
          </w:tcPr>
          <w:p w:rsidR="00BB7DFA" w:rsidRDefault="00BB7DFA" w:rsidP="00047F70">
            <w:pPr>
              <w:spacing w:line="360" w:lineRule="auto"/>
              <w:rPr>
                <w:rFonts w:ascii="宋体" w:hAnsi="宋体" w:cs="宋体"/>
              </w:rPr>
            </w:pPr>
          </w:p>
        </w:tc>
      </w:tr>
    </w:tbl>
    <w:p w:rsidR="00BB7DFA" w:rsidRDefault="00BB7DFA" w:rsidP="00BB7DFA">
      <w:pPr>
        <w:spacing w:line="360" w:lineRule="auto"/>
        <w:rPr>
          <w:rFonts w:ascii="宋体" w:hAnsi="宋体" w:cs="宋体"/>
        </w:rPr>
      </w:pPr>
    </w:p>
    <w:p w:rsidR="00BB7DFA" w:rsidRDefault="00BB7DFA" w:rsidP="00BB7DFA">
      <w:pPr>
        <w:spacing w:line="360" w:lineRule="auto"/>
        <w:rPr>
          <w:rFonts w:ascii="宋体" w:hAnsi="宋体" w:cs="宋体"/>
          <w:b/>
          <w:bCs/>
        </w:rPr>
      </w:pPr>
      <w:r>
        <w:rPr>
          <w:rFonts w:ascii="宋体" w:hAnsi="宋体" w:cs="宋体" w:hint="eastAsia"/>
          <w:b/>
          <w:bCs/>
        </w:rPr>
        <w:t>注：1. 供应商必须把招标文件技术要求全部列入此表；</w:t>
      </w:r>
    </w:p>
    <w:p w:rsidR="00BB7DFA" w:rsidRDefault="00BB7DFA" w:rsidP="00BB7DFA">
      <w:pPr>
        <w:spacing w:line="360" w:lineRule="auto"/>
        <w:ind w:firstLineChars="200" w:firstLine="422"/>
        <w:rPr>
          <w:rFonts w:ascii="宋体" w:hAnsi="宋体" w:cs="宋体"/>
          <w:b/>
          <w:bCs/>
        </w:rPr>
      </w:pPr>
      <w:r>
        <w:rPr>
          <w:rFonts w:ascii="宋体" w:hAnsi="宋体" w:cs="宋体" w:hint="eastAsia"/>
          <w:b/>
          <w:bCs/>
        </w:rPr>
        <w:t>2．按照招标项目技术要求的顺序逐条对应填写；</w:t>
      </w:r>
    </w:p>
    <w:p w:rsidR="00BB7DFA" w:rsidRDefault="00BB7DFA" w:rsidP="00BB7DFA">
      <w:pPr>
        <w:spacing w:line="360" w:lineRule="auto"/>
        <w:ind w:firstLineChars="200" w:firstLine="422"/>
        <w:rPr>
          <w:rFonts w:ascii="宋体" w:hAnsi="宋体" w:cs="宋体"/>
          <w:b/>
          <w:bCs/>
        </w:rPr>
      </w:pPr>
      <w:r>
        <w:rPr>
          <w:rFonts w:ascii="宋体" w:hAnsi="宋体" w:cs="宋体" w:hint="eastAsia"/>
          <w:b/>
          <w:bCs/>
        </w:rPr>
        <w:t>3．供应商必须据实填写，不得虚假填写，否则将取消其投标或中标资格并追究相关责任；</w:t>
      </w:r>
    </w:p>
    <w:p w:rsidR="00BB7DFA" w:rsidRDefault="00BB7DFA" w:rsidP="00BB7DFA">
      <w:pPr>
        <w:spacing w:line="360" w:lineRule="auto"/>
        <w:rPr>
          <w:rFonts w:ascii="宋体" w:hAnsi="宋体" w:cs="宋体"/>
          <w:b/>
          <w:bCs/>
        </w:rPr>
      </w:pPr>
      <w:r>
        <w:rPr>
          <w:rFonts w:ascii="宋体" w:hAnsi="宋体" w:cs="宋体" w:hint="eastAsia"/>
          <w:b/>
          <w:bCs/>
        </w:rPr>
        <w:t xml:space="preserve">    4.“响应/偏离”根据实际投标产品情况填写“正偏离、负偏离或完全响应”。</w:t>
      </w:r>
    </w:p>
    <w:p w:rsidR="00BB7DFA" w:rsidRDefault="00BB7DFA" w:rsidP="00BB7DFA">
      <w:pPr>
        <w:spacing w:line="360" w:lineRule="auto"/>
        <w:jc w:val="left"/>
        <w:rPr>
          <w:rFonts w:ascii="宋体" w:hAnsi="宋体" w:cs="宋体"/>
          <w:sz w:val="24"/>
        </w:rPr>
      </w:pPr>
    </w:p>
    <w:p w:rsidR="00BB7DFA" w:rsidRDefault="00BB7DFA" w:rsidP="00BB7DFA">
      <w:pPr>
        <w:spacing w:line="360" w:lineRule="auto"/>
        <w:jc w:val="left"/>
        <w:rPr>
          <w:rFonts w:ascii="宋体" w:hAnsi="宋体" w:cs="宋体"/>
          <w:sz w:val="24"/>
        </w:rPr>
      </w:pPr>
      <w:r>
        <w:rPr>
          <w:rFonts w:ascii="宋体" w:hAnsi="宋体" w:cs="宋体" w:hint="eastAsia"/>
          <w:sz w:val="24"/>
        </w:rPr>
        <w:t>法定代表人/单位负责人或授权代表：</w:t>
      </w:r>
      <w:r>
        <w:rPr>
          <w:rFonts w:ascii="宋体" w:hAnsi="宋体" w:cs="宋体" w:hint="eastAsia"/>
          <w:sz w:val="24"/>
          <w:u w:val="single"/>
        </w:rPr>
        <w:t xml:space="preserve">                 </w:t>
      </w:r>
      <w:r>
        <w:rPr>
          <w:rFonts w:ascii="宋体" w:hAnsi="宋体" w:cs="宋体" w:hint="eastAsia"/>
          <w:sz w:val="24"/>
        </w:rPr>
        <w:t>（签字或加盖个人名章）</w:t>
      </w:r>
    </w:p>
    <w:p w:rsidR="00BB7DFA" w:rsidRDefault="00BB7DFA" w:rsidP="00BB7DFA">
      <w:pPr>
        <w:spacing w:line="360" w:lineRule="auto"/>
        <w:jc w:val="left"/>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（单位盖章）</w:t>
      </w:r>
    </w:p>
    <w:p w:rsidR="00BB7DFA" w:rsidRDefault="00BB7DFA" w:rsidP="00BB7DFA">
      <w:pPr>
        <w:spacing w:line="360" w:lineRule="auto"/>
        <w:rPr>
          <w:rFonts w:ascii="宋体" w:hAnsi="宋体" w:cs="宋体"/>
          <w:sz w:val="24"/>
        </w:rPr>
      </w:pPr>
      <w:r>
        <w:rPr>
          <w:rFonts w:ascii="宋体" w:hAnsi="宋体" w:cs="宋体" w:hint="eastAsia"/>
          <w:sz w:val="24"/>
        </w:rPr>
        <w:t>投标日期：</w:t>
      </w:r>
    </w:p>
    <w:p w:rsidR="00842714" w:rsidRDefault="00842714" w:rsidP="00842714">
      <w:pPr>
        <w:ind w:right="560" w:firstLineChars="1900" w:firstLine="5320"/>
        <w:rPr>
          <w:rFonts w:ascii="宋体"/>
          <w:sz w:val="28"/>
          <w:szCs w:val="28"/>
        </w:rPr>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842714" w:rsidRDefault="00842714" w:rsidP="00842714">
      <w:pPr>
        <w:ind w:firstLineChars="200" w:firstLine="420"/>
        <w:jc w:val="left"/>
      </w:pPr>
    </w:p>
    <w:p w:rsidR="00D3286F" w:rsidRDefault="002E2FCA" w:rsidP="00D3286F">
      <w:pPr>
        <w:ind w:firstLineChars="200" w:firstLine="420"/>
        <w:jc w:val="center"/>
        <w:rPr>
          <w:rFonts w:ascii="宋体" w:hAnsi="宋体" w:cs="宋体"/>
          <w:sz w:val="32"/>
          <w:szCs w:val="32"/>
        </w:rPr>
      </w:pPr>
      <w:r>
        <w:br w:type="page"/>
      </w:r>
    </w:p>
    <w:p w:rsidR="00230AC3" w:rsidRPr="00EF1017" w:rsidRDefault="00EF1017" w:rsidP="00230AC3">
      <w:pPr>
        <w:jc w:val="center"/>
        <w:rPr>
          <w:b/>
        </w:rPr>
      </w:pPr>
      <w:r w:rsidRPr="00EF1017">
        <w:rPr>
          <w:rFonts w:ascii="宋体" w:hAnsi="宋体" w:cs="宋体" w:hint="eastAsia"/>
          <w:b/>
          <w:sz w:val="32"/>
          <w:szCs w:val="32"/>
        </w:rPr>
        <w:t>六、</w:t>
      </w:r>
      <w:r w:rsidR="00230AC3" w:rsidRPr="00EF1017">
        <w:rPr>
          <w:rFonts w:ascii="宋体" w:hAnsi="宋体" w:cs="宋体" w:hint="eastAsia"/>
          <w:b/>
          <w:sz w:val="32"/>
          <w:szCs w:val="32"/>
        </w:rPr>
        <w:t>商务应答表格式</w:t>
      </w:r>
    </w:p>
    <w:p w:rsidR="00230AC3" w:rsidRPr="00230AC3" w:rsidRDefault="00230AC3" w:rsidP="00230AC3">
      <w:pPr>
        <w:rPr>
          <w:rFonts w:hAnsi="宋体"/>
          <w:bCs/>
          <w:color w:val="000000"/>
          <w:spacing w:val="8"/>
          <w:sz w:val="24"/>
        </w:rPr>
      </w:pPr>
    </w:p>
    <w:tbl>
      <w:tblPr>
        <w:tblW w:w="0" w:type="auto"/>
        <w:jc w:val="center"/>
        <w:tblInd w:w="-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4394"/>
        <w:gridCol w:w="4072"/>
      </w:tblGrid>
      <w:tr w:rsidR="00230AC3" w:rsidTr="00640D9F">
        <w:trPr>
          <w:trHeight w:val="606"/>
          <w:jc w:val="center"/>
        </w:trPr>
        <w:tc>
          <w:tcPr>
            <w:tcW w:w="1012" w:type="dxa"/>
            <w:vAlign w:val="center"/>
          </w:tcPr>
          <w:p w:rsidR="00230AC3" w:rsidRPr="00230AC3" w:rsidRDefault="00230AC3" w:rsidP="00230AC3">
            <w:pPr>
              <w:spacing w:line="400" w:lineRule="exact"/>
              <w:jc w:val="center"/>
              <w:rPr>
                <w:rFonts w:ascii="宋体" w:hAnsi="宋体"/>
                <w:szCs w:val="21"/>
              </w:rPr>
            </w:pPr>
            <w:r w:rsidRPr="00230AC3">
              <w:rPr>
                <w:rFonts w:ascii="宋体" w:hAnsi="宋体" w:hint="eastAsia"/>
                <w:szCs w:val="21"/>
              </w:rPr>
              <w:t>序号</w:t>
            </w:r>
          </w:p>
        </w:tc>
        <w:tc>
          <w:tcPr>
            <w:tcW w:w="4394"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项目要求</w:t>
            </w:r>
          </w:p>
        </w:tc>
        <w:tc>
          <w:tcPr>
            <w:tcW w:w="407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应答</w:t>
            </w:r>
          </w:p>
        </w:tc>
      </w:tr>
      <w:tr w:rsidR="00230AC3" w:rsidTr="00640D9F">
        <w:trPr>
          <w:trHeight w:val="1080"/>
          <w:jc w:val="center"/>
        </w:trPr>
        <w:tc>
          <w:tcPr>
            <w:tcW w:w="101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1</w:t>
            </w:r>
          </w:p>
        </w:tc>
        <w:tc>
          <w:tcPr>
            <w:tcW w:w="4394" w:type="dxa"/>
            <w:vAlign w:val="center"/>
          </w:tcPr>
          <w:p w:rsidR="00230AC3" w:rsidRPr="00230AC3" w:rsidRDefault="00230AC3" w:rsidP="00706D16">
            <w:pPr>
              <w:spacing w:beforeLines="50" w:afterLines="50" w:line="360" w:lineRule="auto"/>
              <w:jc w:val="left"/>
              <w:outlineLvl w:val="1"/>
              <w:rPr>
                <w:rFonts w:ascii="宋体" w:hAnsi="宋体"/>
                <w:color w:val="000000"/>
                <w:szCs w:val="21"/>
              </w:rPr>
            </w:pPr>
          </w:p>
        </w:tc>
        <w:tc>
          <w:tcPr>
            <w:tcW w:w="4072" w:type="dxa"/>
            <w:vAlign w:val="center"/>
          </w:tcPr>
          <w:p w:rsidR="00230AC3" w:rsidRPr="00230AC3" w:rsidRDefault="00230AC3" w:rsidP="00706D16">
            <w:pPr>
              <w:spacing w:beforeLines="50" w:afterLines="50" w:line="360" w:lineRule="auto"/>
              <w:jc w:val="left"/>
              <w:outlineLvl w:val="1"/>
              <w:rPr>
                <w:rFonts w:ascii="宋体" w:hAnsi="宋体"/>
                <w:szCs w:val="21"/>
              </w:rPr>
            </w:pPr>
          </w:p>
        </w:tc>
      </w:tr>
      <w:tr w:rsidR="00230AC3" w:rsidTr="00640D9F">
        <w:trPr>
          <w:trHeight w:val="1080"/>
          <w:jc w:val="center"/>
        </w:trPr>
        <w:tc>
          <w:tcPr>
            <w:tcW w:w="101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2</w:t>
            </w:r>
          </w:p>
        </w:tc>
        <w:tc>
          <w:tcPr>
            <w:tcW w:w="4394" w:type="dxa"/>
            <w:vAlign w:val="center"/>
          </w:tcPr>
          <w:p w:rsidR="00230AC3" w:rsidRPr="00230AC3" w:rsidRDefault="00230AC3" w:rsidP="00706D16">
            <w:pPr>
              <w:spacing w:beforeLines="50" w:afterLines="50" w:line="360" w:lineRule="auto"/>
              <w:jc w:val="left"/>
              <w:outlineLvl w:val="1"/>
              <w:rPr>
                <w:rFonts w:ascii="宋体" w:hAnsi="宋体"/>
                <w:color w:val="000000"/>
                <w:szCs w:val="21"/>
              </w:rPr>
            </w:pPr>
          </w:p>
        </w:tc>
        <w:tc>
          <w:tcPr>
            <w:tcW w:w="4072" w:type="dxa"/>
            <w:vAlign w:val="center"/>
          </w:tcPr>
          <w:p w:rsidR="00230AC3" w:rsidRPr="00230AC3" w:rsidRDefault="00230AC3" w:rsidP="00706D16">
            <w:pPr>
              <w:spacing w:beforeLines="50" w:afterLines="50" w:line="360" w:lineRule="auto"/>
              <w:jc w:val="left"/>
              <w:outlineLvl w:val="1"/>
              <w:rPr>
                <w:rFonts w:ascii="宋体" w:hAnsi="宋体"/>
                <w:color w:val="000000"/>
                <w:szCs w:val="21"/>
              </w:rPr>
            </w:pPr>
          </w:p>
        </w:tc>
      </w:tr>
      <w:tr w:rsidR="00230AC3" w:rsidTr="00640D9F">
        <w:trPr>
          <w:trHeight w:val="1080"/>
          <w:jc w:val="center"/>
        </w:trPr>
        <w:tc>
          <w:tcPr>
            <w:tcW w:w="1012" w:type="dxa"/>
            <w:vAlign w:val="center"/>
          </w:tcPr>
          <w:p w:rsidR="00230AC3" w:rsidRPr="00230AC3" w:rsidRDefault="00230AC3" w:rsidP="00640D9F">
            <w:pPr>
              <w:spacing w:line="400" w:lineRule="exact"/>
              <w:jc w:val="center"/>
              <w:rPr>
                <w:rFonts w:ascii="宋体" w:hAnsi="宋体"/>
                <w:szCs w:val="21"/>
              </w:rPr>
            </w:pPr>
            <w:r w:rsidRPr="00230AC3">
              <w:rPr>
                <w:rFonts w:ascii="宋体" w:hAnsi="宋体" w:hint="eastAsia"/>
                <w:szCs w:val="21"/>
              </w:rPr>
              <w:t>3</w:t>
            </w:r>
          </w:p>
        </w:tc>
        <w:tc>
          <w:tcPr>
            <w:tcW w:w="4394" w:type="dxa"/>
            <w:vAlign w:val="center"/>
          </w:tcPr>
          <w:p w:rsidR="00230AC3" w:rsidRPr="00230AC3" w:rsidRDefault="00230AC3" w:rsidP="00230AC3">
            <w:pPr>
              <w:spacing w:line="360" w:lineRule="auto"/>
              <w:rPr>
                <w:rFonts w:ascii="宋体" w:hAnsi="宋体"/>
                <w:color w:val="000000"/>
                <w:szCs w:val="21"/>
              </w:rPr>
            </w:pPr>
          </w:p>
        </w:tc>
        <w:tc>
          <w:tcPr>
            <w:tcW w:w="4072" w:type="dxa"/>
            <w:vAlign w:val="center"/>
          </w:tcPr>
          <w:p w:rsidR="00230AC3" w:rsidRPr="00230AC3" w:rsidRDefault="00230AC3" w:rsidP="00706D16">
            <w:pPr>
              <w:spacing w:beforeLines="50" w:afterLines="50" w:line="360" w:lineRule="auto"/>
              <w:jc w:val="left"/>
              <w:outlineLvl w:val="1"/>
              <w:rPr>
                <w:rFonts w:ascii="宋体" w:hAnsi="宋体"/>
                <w:szCs w:val="21"/>
              </w:rPr>
            </w:pPr>
          </w:p>
        </w:tc>
      </w:tr>
    </w:tbl>
    <w:p w:rsidR="00230AC3" w:rsidRPr="00230AC3" w:rsidRDefault="00230AC3" w:rsidP="00230AC3">
      <w:pPr>
        <w:rPr>
          <w:rFonts w:ascii="宋体" w:hAnsi="宋体"/>
          <w:color w:val="000000"/>
        </w:rPr>
      </w:pPr>
      <w:r>
        <w:rPr>
          <w:rFonts w:ascii="宋体" w:hint="eastAsia"/>
          <w:b/>
          <w:szCs w:val="21"/>
        </w:rPr>
        <w:t>注：</w:t>
      </w:r>
      <w:r>
        <w:rPr>
          <w:rFonts w:ascii="宋体" w:hAnsi="宋体" w:hint="eastAsia"/>
          <w:color w:val="000000"/>
        </w:rPr>
        <w:t>该表可扩展，并逐页签字或盖章</w:t>
      </w:r>
    </w:p>
    <w:p w:rsidR="00230AC3" w:rsidRDefault="00230AC3" w:rsidP="00230AC3">
      <w:pPr>
        <w:rPr>
          <w:rFonts w:ascii="宋体"/>
          <w:szCs w:val="21"/>
        </w:rPr>
      </w:pPr>
    </w:p>
    <w:p w:rsidR="00D9473E" w:rsidRDefault="00D9473E" w:rsidP="00D9473E">
      <w:pPr>
        <w:spacing w:line="360" w:lineRule="auto"/>
        <w:jc w:val="left"/>
        <w:rPr>
          <w:rFonts w:ascii="宋体" w:hAnsi="宋体" w:cs="宋体"/>
          <w:sz w:val="24"/>
        </w:rPr>
      </w:pPr>
      <w:r>
        <w:rPr>
          <w:rFonts w:ascii="宋体" w:hAnsi="宋体" w:cs="宋体" w:hint="eastAsia"/>
          <w:sz w:val="24"/>
        </w:rPr>
        <w:t>法定代表人/单位负责人或授权代表：</w:t>
      </w:r>
      <w:r>
        <w:rPr>
          <w:rFonts w:ascii="宋体" w:hAnsi="宋体" w:cs="宋体" w:hint="eastAsia"/>
          <w:sz w:val="24"/>
          <w:u w:val="single"/>
        </w:rPr>
        <w:t xml:space="preserve">                 </w:t>
      </w:r>
      <w:r>
        <w:rPr>
          <w:rFonts w:ascii="宋体" w:hAnsi="宋体" w:cs="宋体" w:hint="eastAsia"/>
          <w:sz w:val="24"/>
        </w:rPr>
        <w:t>（签字或加盖个人名章）</w:t>
      </w:r>
    </w:p>
    <w:p w:rsidR="00D9473E" w:rsidRDefault="00D9473E" w:rsidP="00D9473E">
      <w:pPr>
        <w:spacing w:line="360" w:lineRule="auto"/>
        <w:jc w:val="left"/>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（单位盖章）</w:t>
      </w:r>
    </w:p>
    <w:p w:rsidR="00D9473E" w:rsidRDefault="00D9473E" w:rsidP="00D9473E">
      <w:pPr>
        <w:spacing w:line="360" w:lineRule="auto"/>
        <w:rPr>
          <w:rFonts w:ascii="宋体" w:hAnsi="宋体" w:cs="宋体"/>
          <w:sz w:val="24"/>
        </w:rPr>
      </w:pPr>
      <w:r>
        <w:rPr>
          <w:rFonts w:ascii="宋体" w:hAnsi="宋体" w:cs="宋体" w:hint="eastAsia"/>
          <w:sz w:val="24"/>
        </w:rPr>
        <w:t>投标日期：</w:t>
      </w:r>
    </w:p>
    <w:p w:rsidR="00842714" w:rsidRDefault="00842714" w:rsidP="00842714">
      <w:pPr>
        <w:jc w:val="left"/>
      </w:pPr>
    </w:p>
    <w:p w:rsidR="00EF1017" w:rsidRDefault="00EF1017" w:rsidP="00EF1017">
      <w:pPr>
        <w:widowControl/>
        <w:spacing w:line="360" w:lineRule="auto"/>
        <w:jc w:val="center"/>
        <w:outlineLvl w:val="1"/>
        <w:rPr>
          <w:rFonts w:ascii="宋体" w:hAnsi="宋体" w:cs="宋体"/>
          <w:b/>
          <w:sz w:val="32"/>
          <w:szCs w:val="32"/>
        </w:rPr>
      </w:pPr>
      <w:r>
        <w:br w:type="page"/>
      </w:r>
      <w:r w:rsidR="002E4EA1">
        <w:rPr>
          <w:rFonts w:ascii="宋体" w:hAnsi="宋体" w:cs="宋体" w:hint="eastAsia"/>
          <w:b/>
          <w:sz w:val="32"/>
          <w:szCs w:val="32"/>
        </w:rPr>
        <w:lastRenderedPageBreak/>
        <w:t>七</w:t>
      </w:r>
      <w:r>
        <w:rPr>
          <w:rFonts w:ascii="宋体" w:hAnsi="宋体" w:cs="宋体" w:hint="eastAsia"/>
          <w:b/>
          <w:sz w:val="32"/>
          <w:szCs w:val="32"/>
        </w:rPr>
        <w:t>、投标人基本情况表</w:t>
      </w:r>
    </w:p>
    <w:tbl>
      <w:tblPr>
        <w:tblW w:w="0" w:type="auto"/>
        <w:tblInd w:w="1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678"/>
        <w:gridCol w:w="993"/>
        <w:gridCol w:w="1047"/>
        <w:gridCol w:w="1247"/>
        <w:gridCol w:w="1320"/>
        <w:gridCol w:w="355"/>
        <w:gridCol w:w="495"/>
        <w:gridCol w:w="1080"/>
      </w:tblGrid>
      <w:tr w:rsidR="00EF1017" w:rsidTr="00047F70">
        <w:trPr>
          <w:cantSplit/>
          <w:trHeight w:val="462"/>
        </w:trPr>
        <w:tc>
          <w:tcPr>
            <w:tcW w:w="1678"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投标人名称</w:t>
            </w:r>
          </w:p>
        </w:tc>
        <w:tc>
          <w:tcPr>
            <w:tcW w:w="6537" w:type="dxa"/>
            <w:gridSpan w:val="7"/>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cantSplit/>
          <w:trHeight w:val="462"/>
        </w:trPr>
        <w:tc>
          <w:tcPr>
            <w:tcW w:w="1678"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注册地址</w:t>
            </w:r>
          </w:p>
        </w:tc>
        <w:tc>
          <w:tcPr>
            <w:tcW w:w="3287" w:type="dxa"/>
            <w:gridSpan w:val="3"/>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1320"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邮政编码</w:t>
            </w:r>
          </w:p>
        </w:tc>
        <w:tc>
          <w:tcPr>
            <w:tcW w:w="1930" w:type="dxa"/>
            <w:gridSpan w:val="3"/>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cantSplit/>
          <w:trHeight w:val="442"/>
        </w:trPr>
        <w:tc>
          <w:tcPr>
            <w:tcW w:w="1678" w:type="dxa"/>
            <w:vMerge w:val="restart"/>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联系方式</w:t>
            </w:r>
          </w:p>
        </w:tc>
        <w:tc>
          <w:tcPr>
            <w:tcW w:w="993"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联系人</w:t>
            </w:r>
          </w:p>
        </w:tc>
        <w:tc>
          <w:tcPr>
            <w:tcW w:w="2294"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1320" w:type="dxa"/>
            <w:vAlign w:val="center"/>
          </w:tcPr>
          <w:p w:rsidR="00EF1017" w:rsidRDefault="00EF1017" w:rsidP="00047F70">
            <w:pPr>
              <w:widowControl/>
              <w:spacing w:line="360" w:lineRule="auto"/>
              <w:ind w:firstLineChars="196" w:firstLine="470"/>
              <w:jc w:val="left"/>
              <w:outlineLvl w:val="1"/>
              <w:rPr>
                <w:rFonts w:ascii="宋体" w:hAnsi="宋体" w:cs="宋体"/>
                <w:sz w:val="24"/>
              </w:rPr>
            </w:pPr>
            <w:r>
              <w:rPr>
                <w:rFonts w:ascii="宋体" w:hAnsi="宋体" w:cs="宋体" w:hint="eastAsia"/>
                <w:sz w:val="24"/>
              </w:rPr>
              <w:t>电话</w:t>
            </w:r>
          </w:p>
        </w:tc>
        <w:tc>
          <w:tcPr>
            <w:tcW w:w="1930" w:type="dxa"/>
            <w:gridSpan w:val="3"/>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cantSplit/>
          <w:trHeight w:val="148"/>
        </w:trPr>
        <w:tc>
          <w:tcPr>
            <w:tcW w:w="1678" w:type="dxa"/>
            <w:vMerge/>
            <w:vAlign w:val="center"/>
          </w:tcPr>
          <w:p w:rsidR="00EF1017" w:rsidRDefault="00EF1017" w:rsidP="00047F70">
            <w:pPr>
              <w:widowControl/>
              <w:spacing w:line="360" w:lineRule="auto"/>
              <w:jc w:val="left"/>
              <w:rPr>
                <w:rFonts w:ascii="宋体" w:hAnsi="宋体" w:cs="宋体"/>
                <w:sz w:val="24"/>
              </w:rPr>
            </w:pPr>
          </w:p>
        </w:tc>
        <w:tc>
          <w:tcPr>
            <w:tcW w:w="993"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传真</w:t>
            </w:r>
          </w:p>
        </w:tc>
        <w:tc>
          <w:tcPr>
            <w:tcW w:w="2294"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1320" w:type="dxa"/>
            <w:vAlign w:val="center"/>
          </w:tcPr>
          <w:p w:rsidR="00EF1017" w:rsidRDefault="00EF1017" w:rsidP="00047F70">
            <w:pPr>
              <w:widowControl/>
              <w:spacing w:line="360" w:lineRule="auto"/>
              <w:ind w:firstLineChars="196" w:firstLine="470"/>
              <w:jc w:val="left"/>
              <w:outlineLvl w:val="1"/>
              <w:rPr>
                <w:rFonts w:ascii="宋体" w:hAnsi="宋体" w:cs="宋体"/>
                <w:sz w:val="24"/>
              </w:rPr>
            </w:pPr>
            <w:r>
              <w:rPr>
                <w:rFonts w:ascii="宋体" w:hAnsi="宋体" w:cs="宋体" w:hint="eastAsia"/>
                <w:sz w:val="24"/>
              </w:rPr>
              <w:t>网址</w:t>
            </w:r>
          </w:p>
        </w:tc>
        <w:tc>
          <w:tcPr>
            <w:tcW w:w="1930" w:type="dxa"/>
            <w:gridSpan w:val="3"/>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cantSplit/>
          <w:trHeight w:val="442"/>
        </w:trPr>
        <w:tc>
          <w:tcPr>
            <w:tcW w:w="1678"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组织结构</w:t>
            </w:r>
          </w:p>
        </w:tc>
        <w:tc>
          <w:tcPr>
            <w:tcW w:w="6537" w:type="dxa"/>
            <w:gridSpan w:val="7"/>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trHeight w:val="462"/>
        </w:trPr>
        <w:tc>
          <w:tcPr>
            <w:tcW w:w="1678"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法定代表人/单位负责人</w:t>
            </w:r>
          </w:p>
        </w:tc>
        <w:tc>
          <w:tcPr>
            <w:tcW w:w="993"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姓名</w:t>
            </w:r>
          </w:p>
        </w:tc>
        <w:tc>
          <w:tcPr>
            <w:tcW w:w="1047" w:type="dxa"/>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1247"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技术职称</w:t>
            </w:r>
          </w:p>
        </w:tc>
        <w:tc>
          <w:tcPr>
            <w:tcW w:w="1320" w:type="dxa"/>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850" w:type="dxa"/>
            <w:gridSpan w:val="2"/>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电话</w:t>
            </w:r>
          </w:p>
        </w:tc>
        <w:tc>
          <w:tcPr>
            <w:tcW w:w="1080" w:type="dxa"/>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trHeight w:val="442"/>
        </w:trPr>
        <w:tc>
          <w:tcPr>
            <w:tcW w:w="1678"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技术负责人</w:t>
            </w:r>
          </w:p>
        </w:tc>
        <w:tc>
          <w:tcPr>
            <w:tcW w:w="993"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姓名</w:t>
            </w:r>
          </w:p>
        </w:tc>
        <w:tc>
          <w:tcPr>
            <w:tcW w:w="1047" w:type="dxa"/>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1247"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技术职称</w:t>
            </w:r>
          </w:p>
        </w:tc>
        <w:tc>
          <w:tcPr>
            <w:tcW w:w="1320" w:type="dxa"/>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850" w:type="dxa"/>
            <w:gridSpan w:val="2"/>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电话</w:t>
            </w:r>
          </w:p>
        </w:tc>
        <w:tc>
          <w:tcPr>
            <w:tcW w:w="1080" w:type="dxa"/>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cantSplit/>
          <w:trHeight w:val="442"/>
        </w:trPr>
        <w:tc>
          <w:tcPr>
            <w:tcW w:w="1678"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成立时间</w:t>
            </w:r>
          </w:p>
        </w:tc>
        <w:tc>
          <w:tcPr>
            <w:tcW w:w="2040"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4497" w:type="dxa"/>
            <w:gridSpan w:val="5"/>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员工总人数：</w:t>
            </w:r>
          </w:p>
        </w:tc>
      </w:tr>
      <w:tr w:rsidR="00EF1017" w:rsidTr="00047F70">
        <w:trPr>
          <w:cantSplit/>
          <w:trHeight w:val="462"/>
        </w:trPr>
        <w:tc>
          <w:tcPr>
            <w:tcW w:w="1678"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企业资质等级</w:t>
            </w:r>
          </w:p>
        </w:tc>
        <w:tc>
          <w:tcPr>
            <w:tcW w:w="2040"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1247" w:type="dxa"/>
            <w:vMerge w:val="restart"/>
            <w:vAlign w:val="center"/>
          </w:tcPr>
          <w:p w:rsidR="00EF1017" w:rsidRDefault="00EF1017" w:rsidP="00047F70">
            <w:pPr>
              <w:widowControl/>
              <w:spacing w:line="360" w:lineRule="auto"/>
              <w:ind w:firstLineChars="196" w:firstLine="470"/>
              <w:jc w:val="left"/>
              <w:outlineLvl w:val="1"/>
              <w:rPr>
                <w:rFonts w:ascii="宋体" w:hAnsi="宋体" w:cs="宋体"/>
                <w:sz w:val="24"/>
              </w:rPr>
            </w:pPr>
            <w:r>
              <w:rPr>
                <w:rFonts w:ascii="宋体" w:hAnsi="宋体" w:cs="宋体" w:hint="eastAsia"/>
                <w:sz w:val="24"/>
              </w:rPr>
              <w:t>其中</w:t>
            </w:r>
          </w:p>
        </w:tc>
        <w:tc>
          <w:tcPr>
            <w:tcW w:w="1675" w:type="dxa"/>
            <w:gridSpan w:val="2"/>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项目经理</w:t>
            </w:r>
          </w:p>
        </w:tc>
        <w:tc>
          <w:tcPr>
            <w:tcW w:w="1575"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cantSplit/>
          <w:trHeight w:val="442"/>
        </w:trPr>
        <w:tc>
          <w:tcPr>
            <w:tcW w:w="1678"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营业执照号</w:t>
            </w:r>
          </w:p>
        </w:tc>
        <w:tc>
          <w:tcPr>
            <w:tcW w:w="2040"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1247" w:type="dxa"/>
            <w:vMerge/>
            <w:vAlign w:val="center"/>
          </w:tcPr>
          <w:p w:rsidR="00EF1017" w:rsidRDefault="00EF1017" w:rsidP="00047F70">
            <w:pPr>
              <w:widowControl/>
              <w:spacing w:line="360" w:lineRule="auto"/>
              <w:jc w:val="left"/>
              <w:rPr>
                <w:rFonts w:ascii="宋体" w:hAnsi="宋体" w:cs="宋体"/>
                <w:sz w:val="24"/>
              </w:rPr>
            </w:pPr>
          </w:p>
        </w:tc>
        <w:tc>
          <w:tcPr>
            <w:tcW w:w="1675" w:type="dxa"/>
            <w:gridSpan w:val="2"/>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高级职称人员</w:t>
            </w:r>
          </w:p>
        </w:tc>
        <w:tc>
          <w:tcPr>
            <w:tcW w:w="1575"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cantSplit/>
          <w:trHeight w:val="442"/>
        </w:trPr>
        <w:tc>
          <w:tcPr>
            <w:tcW w:w="1678"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注册资金</w:t>
            </w:r>
          </w:p>
        </w:tc>
        <w:tc>
          <w:tcPr>
            <w:tcW w:w="2040"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1247" w:type="dxa"/>
            <w:vMerge/>
            <w:vAlign w:val="center"/>
          </w:tcPr>
          <w:p w:rsidR="00EF1017" w:rsidRDefault="00EF1017" w:rsidP="00047F70">
            <w:pPr>
              <w:widowControl/>
              <w:spacing w:line="360" w:lineRule="auto"/>
              <w:jc w:val="left"/>
              <w:rPr>
                <w:rFonts w:ascii="宋体" w:hAnsi="宋体" w:cs="宋体"/>
                <w:sz w:val="24"/>
              </w:rPr>
            </w:pPr>
          </w:p>
        </w:tc>
        <w:tc>
          <w:tcPr>
            <w:tcW w:w="1675" w:type="dxa"/>
            <w:gridSpan w:val="2"/>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中级职称人员</w:t>
            </w:r>
          </w:p>
        </w:tc>
        <w:tc>
          <w:tcPr>
            <w:tcW w:w="1575"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cantSplit/>
          <w:trHeight w:val="462"/>
        </w:trPr>
        <w:tc>
          <w:tcPr>
            <w:tcW w:w="1678"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开户银行</w:t>
            </w:r>
          </w:p>
        </w:tc>
        <w:tc>
          <w:tcPr>
            <w:tcW w:w="2040"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1247" w:type="dxa"/>
            <w:vMerge/>
            <w:vAlign w:val="center"/>
          </w:tcPr>
          <w:p w:rsidR="00EF1017" w:rsidRDefault="00EF1017" w:rsidP="00047F70">
            <w:pPr>
              <w:widowControl/>
              <w:spacing w:line="360" w:lineRule="auto"/>
              <w:jc w:val="left"/>
              <w:rPr>
                <w:rFonts w:ascii="宋体" w:hAnsi="宋体" w:cs="宋体"/>
                <w:sz w:val="24"/>
              </w:rPr>
            </w:pPr>
          </w:p>
        </w:tc>
        <w:tc>
          <w:tcPr>
            <w:tcW w:w="1675" w:type="dxa"/>
            <w:gridSpan w:val="2"/>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初级职称人员</w:t>
            </w:r>
          </w:p>
        </w:tc>
        <w:tc>
          <w:tcPr>
            <w:tcW w:w="1575"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cantSplit/>
          <w:trHeight w:val="442"/>
        </w:trPr>
        <w:tc>
          <w:tcPr>
            <w:tcW w:w="1678" w:type="dxa"/>
            <w:vAlign w:val="center"/>
          </w:tcPr>
          <w:p w:rsidR="00EF1017" w:rsidRDefault="00EF1017" w:rsidP="00047F70">
            <w:pPr>
              <w:widowControl/>
              <w:spacing w:line="360" w:lineRule="auto"/>
              <w:ind w:firstLineChars="196" w:firstLine="470"/>
              <w:jc w:val="left"/>
              <w:outlineLvl w:val="1"/>
              <w:rPr>
                <w:rFonts w:ascii="宋体" w:hAnsi="宋体" w:cs="宋体"/>
                <w:sz w:val="24"/>
              </w:rPr>
            </w:pPr>
            <w:r>
              <w:rPr>
                <w:rFonts w:ascii="宋体" w:hAnsi="宋体" w:cs="宋体" w:hint="eastAsia"/>
                <w:sz w:val="24"/>
              </w:rPr>
              <w:t>账号</w:t>
            </w:r>
          </w:p>
        </w:tc>
        <w:tc>
          <w:tcPr>
            <w:tcW w:w="2040"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c>
          <w:tcPr>
            <w:tcW w:w="1247" w:type="dxa"/>
            <w:vMerge/>
            <w:vAlign w:val="center"/>
          </w:tcPr>
          <w:p w:rsidR="00EF1017" w:rsidRDefault="00EF1017" w:rsidP="00047F70">
            <w:pPr>
              <w:widowControl/>
              <w:spacing w:line="360" w:lineRule="auto"/>
              <w:jc w:val="left"/>
              <w:rPr>
                <w:rFonts w:ascii="宋体" w:hAnsi="宋体" w:cs="宋体"/>
                <w:sz w:val="24"/>
              </w:rPr>
            </w:pPr>
          </w:p>
        </w:tc>
        <w:tc>
          <w:tcPr>
            <w:tcW w:w="1675"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r>
              <w:rPr>
                <w:rFonts w:ascii="宋体" w:hAnsi="宋体" w:cs="宋体" w:hint="eastAsia"/>
                <w:sz w:val="24"/>
              </w:rPr>
              <w:t>技工</w:t>
            </w:r>
          </w:p>
        </w:tc>
        <w:tc>
          <w:tcPr>
            <w:tcW w:w="1575" w:type="dxa"/>
            <w:gridSpan w:val="2"/>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cantSplit/>
          <w:trHeight w:val="968"/>
        </w:trPr>
        <w:tc>
          <w:tcPr>
            <w:tcW w:w="1678" w:type="dxa"/>
            <w:vAlign w:val="center"/>
          </w:tcPr>
          <w:p w:rsidR="00EF1017" w:rsidRDefault="00EF1017" w:rsidP="00047F70">
            <w:pPr>
              <w:widowControl/>
              <w:spacing w:line="360" w:lineRule="auto"/>
              <w:jc w:val="left"/>
              <w:outlineLvl w:val="1"/>
              <w:rPr>
                <w:rFonts w:ascii="宋体" w:hAnsi="宋体" w:cs="宋体"/>
                <w:sz w:val="24"/>
              </w:rPr>
            </w:pPr>
            <w:r>
              <w:rPr>
                <w:rFonts w:ascii="宋体" w:hAnsi="宋体" w:cs="宋体" w:hint="eastAsia"/>
                <w:sz w:val="24"/>
              </w:rPr>
              <w:t>经营范围</w:t>
            </w:r>
          </w:p>
        </w:tc>
        <w:tc>
          <w:tcPr>
            <w:tcW w:w="6537" w:type="dxa"/>
            <w:gridSpan w:val="7"/>
            <w:vAlign w:val="center"/>
          </w:tcPr>
          <w:p w:rsidR="00EF1017" w:rsidRDefault="00EF1017" w:rsidP="00047F70">
            <w:pPr>
              <w:widowControl/>
              <w:spacing w:line="360" w:lineRule="auto"/>
              <w:ind w:firstLineChars="196" w:firstLine="470"/>
              <w:jc w:val="left"/>
              <w:outlineLvl w:val="1"/>
              <w:rPr>
                <w:rFonts w:ascii="宋体" w:hAnsi="宋体" w:cs="宋体"/>
                <w:sz w:val="24"/>
              </w:rPr>
            </w:pPr>
          </w:p>
        </w:tc>
      </w:tr>
      <w:tr w:rsidR="00EF1017" w:rsidTr="00047F70">
        <w:trPr>
          <w:cantSplit/>
          <w:trHeight w:val="699"/>
        </w:trPr>
        <w:tc>
          <w:tcPr>
            <w:tcW w:w="1678" w:type="dxa"/>
          </w:tcPr>
          <w:p w:rsidR="00EF1017" w:rsidRDefault="00EF1017" w:rsidP="00047F70">
            <w:pPr>
              <w:widowControl/>
              <w:spacing w:line="360" w:lineRule="auto"/>
              <w:ind w:firstLineChars="196" w:firstLine="470"/>
              <w:jc w:val="left"/>
              <w:outlineLvl w:val="1"/>
              <w:rPr>
                <w:rFonts w:ascii="宋体" w:hAnsi="宋体" w:cs="宋体"/>
                <w:sz w:val="24"/>
              </w:rPr>
            </w:pPr>
            <w:r>
              <w:rPr>
                <w:rFonts w:ascii="宋体" w:hAnsi="宋体" w:cs="宋体" w:hint="eastAsia"/>
                <w:sz w:val="24"/>
              </w:rPr>
              <w:t>备注</w:t>
            </w:r>
          </w:p>
        </w:tc>
        <w:tc>
          <w:tcPr>
            <w:tcW w:w="6537" w:type="dxa"/>
            <w:gridSpan w:val="7"/>
          </w:tcPr>
          <w:p w:rsidR="00EF1017" w:rsidRDefault="00EF1017" w:rsidP="00047F70">
            <w:pPr>
              <w:widowControl/>
              <w:spacing w:line="360" w:lineRule="auto"/>
              <w:ind w:firstLineChars="196" w:firstLine="470"/>
              <w:jc w:val="left"/>
              <w:outlineLvl w:val="1"/>
              <w:rPr>
                <w:rFonts w:ascii="宋体" w:hAnsi="宋体" w:cs="宋体"/>
                <w:sz w:val="24"/>
              </w:rPr>
            </w:pPr>
          </w:p>
        </w:tc>
      </w:tr>
    </w:tbl>
    <w:p w:rsidR="00EF1017" w:rsidRDefault="00EF1017" w:rsidP="00EF1017">
      <w:pPr>
        <w:spacing w:line="360" w:lineRule="auto"/>
        <w:jc w:val="left"/>
        <w:rPr>
          <w:rFonts w:ascii="宋体" w:hAnsi="宋体" w:cs="宋体"/>
          <w:sz w:val="24"/>
        </w:rPr>
      </w:pPr>
    </w:p>
    <w:p w:rsidR="00EF1017" w:rsidRDefault="00EF1017" w:rsidP="00EF1017">
      <w:pPr>
        <w:spacing w:line="360" w:lineRule="auto"/>
        <w:jc w:val="left"/>
        <w:rPr>
          <w:rFonts w:ascii="宋体" w:hAnsi="宋体" w:cs="宋体"/>
          <w:sz w:val="24"/>
        </w:rPr>
      </w:pPr>
      <w:r>
        <w:rPr>
          <w:rFonts w:ascii="宋体" w:hAnsi="宋体" w:cs="宋体" w:hint="eastAsia"/>
          <w:sz w:val="24"/>
        </w:rPr>
        <w:t>法定代表人/单位负责人或授权代表：</w:t>
      </w:r>
      <w:r>
        <w:rPr>
          <w:rFonts w:ascii="宋体" w:hAnsi="宋体" w:cs="宋体" w:hint="eastAsia"/>
          <w:sz w:val="24"/>
          <w:u w:val="single"/>
        </w:rPr>
        <w:t xml:space="preserve">              </w:t>
      </w:r>
      <w:r>
        <w:rPr>
          <w:rFonts w:ascii="宋体" w:hAnsi="宋体" w:cs="宋体" w:hint="eastAsia"/>
          <w:sz w:val="24"/>
        </w:rPr>
        <w:t>（签字或加盖个人名章）</w:t>
      </w:r>
    </w:p>
    <w:p w:rsidR="00EF1017" w:rsidRDefault="00EF1017" w:rsidP="00EF1017">
      <w:pPr>
        <w:spacing w:line="360" w:lineRule="auto"/>
        <w:jc w:val="left"/>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（单位盖章）</w:t>
      </w:r>
    </w:p>
    <w:p w:rsidR="00EF1017" w:rsidRDefault="00EF1017" w:rsidP="00EF1017">
      <w:pPr>
        <w:spacing w:line="360" w:lineRule="auto"/>
        <w:rPr>
          <w:rFonts w:ascii="宋体" w:hAnsi="宋体" w:cs="宋体"/>
          <w:sz w:val="24"/>
        </w:rPr>
      </w:pPr>
      <w:r>
        <w:rPr>
          <w:rFonts w:ascii="宋体" w:hAnsi="宋体" w:cs="宋体" w:hint="eastAsia"/>
          <w:sz w:val="24"/>
        </w:rPr>
        <w:t>投标日期：</w:t>
      </w:r>
    </w:p>
    <w:p w:rsidR="00EF1017" w:rsidRDefault="00EF1017" w:rsidP="00EF1017">
      <w:pPr>
        <w:pStyle w:val="2"/>
        <w:spacing w:line="360" w:lineRule="auto"/>
        <w:jc w:val="center"/>
        <w:rPr>
          <w:rFonts w:ascii="宋体" w:eastAsia="宋体" w:hAnsi="宋体" w:cs="宋体"/>
          <w:kern w:val="0"/>
        </w:rPr>
      </w:pPr>
      <w:r>
        <w:br w:type="page"/>
      </w:r>
      <w:r w:rsidR="002E4EA1">
        <w:rPr>
          <w:rFonts w:ascii="宋体" w:eastAsia="宋体" w:hAnsi="宋体" w:cs="宋体" w:hint="eastAsia"/>
          <w:kern w:val="0"/>
        </w:rPr>
        <w:lastRenderedPageBreak/>
        <w:t>八</w:t>
      </w:r>
      <w:r>
        <w:rPr>
          <w:rFonts w:ascii="宋体" w:eastAsia="宋体" w:hAnsi="宋体" w:cs="宋体" w:hint="eastAsia"/>
          <w:kern w:val="0"/>
        </w:rPr>
        <w:t>、</w:t>
      </w:r>
      <w:bookmarkStart w:id="3" w:name="_Toc441051345"/>
      <w:bookmarkStart w:id="4" w:name="_Toc441051449"/>
      <w:bookmarkStart w:id="5" w:name="_Toc444504491"/>
      <w:r>
        <w:rPr>
          <w:rFonts w:ascii="宋体" w:eastAsia="宋体" w:hAnsi="宋体" w:cs="宋体" w:hint="eastAsia"/>
          <w:kern w:val="0"/>
        </w:rPr>
        <w:t>售后服务</w:t>
      </w:r>
      <w:bookmarkEnd w:id="3"/>
      <w:bookmarkEnd w:id="4"/>
      <w:bookmarkEnd w:id="5"/>
      <w:r>
        <w:rPr>
          <w:rFonts w:ascii="宋体" w:eastAsia="宋体" w:hAnsi="宋体" w:cs="宋体" w:hint="eastAsia"/>
          <w:kern w:val="0"/>
        </w:rPr>
        <w:t>方案</w:t>
      </w:r>
    </w:p>
    <w:p w:rsidR="00EF1017" w:rsidRDefault="00EF1017" w:rsidP="00EF1017">
      <w:pPr>
        <w:spacing w:line="360" w:lineRule="auto"/>
        <w:rPr>
          <w:rFonts w:ascii="宋体" w:hAnsi="宋体" w:cs="宋体"/>
          <w:b/>
          <w:color w:val="000000"/>
          <w:sz w:val="24"/>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pStyle w:val="ab"/>
        <w:spacing w:line="360" w:lineRule="auto"/>
        <w:ind w:firstLineChars="0" w:firstLine="0"/>
        <w:jc w:val="center"/>
        <w:rPr>
          <w:rFonts w:ascii="宋体" w:hAnsi="宋体" w:cs="宋体"/>
          <w:b/>
          <w:sz w:val="32"/>
          <w:szCs w:val="32"/>
        </w:rPr>
      </w:pPr>
      <w:r>
        <w:rPr>
          <w:rFonts w:ascii="宋体" w:hAnsi="宋体" w:cs="宋体" w:hint="eastAsia"/>
          <w:b/>
          <w:sz w:val="32"/>
          <w:szCs w:val="32"/>
        </w:rPr>
        <w:t>格式自拟</w:t>
      </w: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rPr>
          <w:rFonts w:ascii="宋体" w:hAnsi="宋体" w:cs="宋体"/>
        </w:rPr>
      </w:pPr>
    </w:p>
    <w:p w:rsidR="00EF1017" w:rsidRDefault="00EF1017" w:rsidP="00EF1017">
      <w:pPr>
        <w:spacing w:line="360" w:lineRule="auto"/>
        <w:jc w:val="left"/>
        <w:rPr>
          <w:rFonts w:ascii="宋体" w:hAnsi="宋体" w:cs="宋体"/>
          <w:sz w:val="24"/>
        </w:rPr>
      </w:pPr>
      <w:r>
        <w:rPr>
          <w:rFonts w:ascii="宋体" w:hAnsi="宋体" w:cs="宋体" w:hint="eastAsia"/>
          <w:sz w:val="24"/>
        </w:rPr>
        <w:t>法定代表人/单位负责人或授权代表：</w:t>
      </w:r>
      <w:r>
        <w:rPr>
          <w:rFonts w:ascii="宋体" w:hAnsi="宋体" w:cs="宋体" w:hint="eastAsia"/>
          <w:sz w:val="24"/>
          <w:u w:val="single"/>
        </w:rPr>
        <w:t xml:space="preserve">                 </w:t>
      </w:r>
      <w:r>
        <w:rPr>
          <w:rFonts w:ascii="宋体" w:hAnsi="宋体" w:cs="宋体" w:hint="eastAsia"/>
          <w:sz w:val="24"/>
        </w:rPr>
        <w:t>（签字或加盖个人名章）</w:t>
      </w:r>
    </w:p>
    <w:p w:rsidR="00EF1017" w:rsidRDefault="00EF1017" w:rsidP="00EF1017">
      <w:pPr>
        <w:spacing w:line="360" w:lineRule="auto"/>
        <w:jc w:val="left"/>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（单位盖章）</w:t>
      </w:r>
    </w:p>
    <w:p w:rsidR="00EF1017" w:rsidRDefault="00EF1017" w:rsidP="00EF1017">
      <w:pPr>
        <w:spacing w:line="360" w:lineRule="auto"/>
        <w:rPr>
          <w:rFonts w:ascii="宋体" w:hAnsi="宋体" w:cs="宋体"/>
          <w:sz w:val="24"/>
        </w:rPr>
      </w:pPr>
      <w:r>
        <w:rPr>
          <w:rFonts w:ascii="宋体" w:hAnsi="宋体" w:cs="宋体" w:hint="eastAsia"/>
          <w:sz w:val="24"/>
        </w:rPr>
        <w:t>投标日期：</w:t>
      </w:r>
    </w:p>
    <w:p w:rsidR="00EF1017" w:rsidRDefault="00EF1017" w:rsidP="00EF1017">
      <w:pPr>
        <w:pStyle w:val="2"/>
        <w:spacing w:line="360" w:lineRule="auto"/>
        <w:jc w:val="center"/>
        <w:rPr>
          <w:rFonts w:ascii="宋体" w:eastAsia="宋体" w:hAnsi="宋体" w:cs="宋体"/>
          <w:kern w:val="0"/>
        </w:rPr>
      </w:pPr>
      <w:r>
        <w:rPr>
          <w:rFonts w:ascii="宋体" w:hAnsi="宋体" w:cs="宋体" w:hint="eastAsia"/>
        </w:rPr>
        <w:br w:type="page"/>
      </w:r>
      <w:r w:rsidR="002E4EA1">
        <w:rPr>
          <w:rFonts w:ascii="宋体" w:eastAsia="宋体" w:hAnsi="宋体" w:cs="宋体" w:hint="eastAsia"/>
          <w:kern w:val="0"/>
        </w:rPr>
        <w:lastRenderedPageBreak/>
        <w:t>九</w:t>
      </w:r>
      <w:r>
        <w:rPr>
          <w:rFonts w:ascii="宋体" w:eastAsia="宋体" w:hAnsi="宋体" w:cs="宋体" w:hint="eastAsia"/>
          <w:kern w:val="0"/>
        </w:rPr>
        <w:t>、产品验收清单</w:t>
      </w:r>
    </w:p>
    <w:tbl>
      <w:tblPr>
        <w:tblpPr w:leftFromText="180" w:rightFromText="180" w:vertAnchor="page" w:horzAnchor="page" w:tblpX="1461" w:tblpY="2521"/>
        <w:tblOverlap w:val="never"/>
        <w:tblW w:w="9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tblPr>
      <w:tblGrid>
        <w:gridCol w:w="750"/>
        <w:gridCol w:w="2139"/>
        <w:gridCol w:w="2127"/>
        <w:gridCol w:w="1171"/>
        <w:gridCol w:w="1250"/>
        <w:gridCol w:w="867"/>
        <w:gridCol w:w="984"/>
      </w:tblGrid>
      <w:tr w:rsidR="00EF1017" w:rsidTr="002E4EA1">
        <w:trPr>
          <w:cantSplit/>
          <w:trHeight w:val="600"/>
        </w:trPr>
        <w:tc>
          <w:tcPr>
            <w:tcW w:w="750" w:type="dxa"/>
            <w:tcBorders>
              <w:top w:val="double" w:sz="4" w:space="0" w:color="auto"/>
              <w:left w:val="double" w:sz="4" w:space="0" w:color="auto"/>
              <w:bottom w:val="single" w:sz="6" w:space="0" w:color="auto"/>
            </w:tcBorders>
            <w:vAlign w:val="center"/>
          </w:tcPr>
          <w:p w:rsidR="00EF1017" w:rsidRDefault="00EF1017" w:rsidP="00EF1017">
            <w:pPr>
              <w:ind w:firstLineChars="50" w:firstLine="105"/>
              <w:rPr>
                <w:rFonts w:ascii="宋体" w:hAnsi="宋体" w:cs="宋体"/>
                <w:b/>
              </w:rPr>
            </w:pPr>
            <w:r>
              <w:rPr>
                <w:rFonts w:ascii="宋体" w:hAnsi="宋体" w:cs="宋体" w:hint="eastAsia"/>
                <w:b/>
              </w:rPr>
              <w:t>序号</w:t>
            </w:r>
          </w:p>
        </w:tc>
        <w:tc>
          <w:tcPr>
            <w:tcW w:w="2139" w:type="dxa"/>
            <w:tcBorders>
              <w:top w:val="double" w:sz="4" w:space="0" w:color="auto"/>
              <w:bottom w:val="single" w:sz="6" w:space="0" w:color="auto"/>
            </w:tcBorders>
            <w:vAlign w:val="center"/>
          </w:tcPr>
          <w:p w:rsidR="00EF1017" w:rsidRDefault="00EF1017" w:rsidP="002E4EA1">
            <w:pPr>
              <w:jc w:val="center"/>
              <w:rPr>
                <w:rFonts w:ascii="宋体" w:hAnsi="宋体" w:cs="宋体"/>
                <w:b/>
              </w:rPr>
            </w:pPr>
            <w:r>
              <w:rPr>
                <w:rFonts w:ascii="宋体" w:hAnsi="宋体" w:cs="宋体" w:hint="eastAsia"/>
                <w:b/>
              </w:rPr>
              <w:t>货物名称</w:t>
            </w:r>
          </w:p>
        </w:tc>
        <w:tc>
          <w:tcPr>
            <w:tcW w:w="2127" w:type="dxa"/>
            <w:tcBorders>
              <w:top w:val="double" w:sz="4" w:space="0" w:color="auto"/>
              <w:bottom w:val="single" w:sz="6" w:space="0" w:color="auto"/>
            </w:tcBorders>
            <w:vAlign w:val="center"/>
          </w:tcPr>
          <w:p w:rsidR="00EF1017" w:rsidRDefault="002E4EA1" w:rsidP="00EF1017">
            <w:pPr>
              <w:jc w:val="center"/>
              <w:rPr>
                <w:rFonts w:ascii="宋体" w:hAnsi="宋体" w:cs="宋体"/>
                <w:b/>
              </w:rPr>
            </w:pPr>
            <w:r>
              <w:rPr>
                <w:rFonts w:ascii="宋体" w:hAnsi="宋体" w:cs="宋体"/>
                <w:b/>
              </w:rPr>
              <w:t>品牌及型号</w:t>
            </w:r>
          </w:p>
        </w:tc>
        <w:tc>
          <w:tcPr>
            <w:tcW w:w="1171" w:type="dxa"/>
            <w:tcBorders>
              <w:top w:val="double" w:sz="4" w:space="0" w:color="auto"/>
              <w:bottom w:val="single" w:sz="6" w:space="0" w:color="auto"/>
            </w:tcBorders>
            <w:vAlign w:val="center"/>
          </w:tcPr>
          <w:p w:rsidR="00EF1017" w:rsidRDefault="00EF1017" w:rsidP="00EF1017">
            <w:pPr>
              <w:jc w:val="center"/>
              <w:rPr>
                <w:rFonts w:ascii="宋体" w:hAnsi="宋体" w:cs="宋体"/>
                <w:b/>
              </w:rPr>
            </w:pPr>
            <w:r>
              <w:rPr>
                <w:rFonts w:ascii="宋体" w:hAnsi="宋体" w:cs="宋体" w:hint="eastAsia"/>
                <w:b/>
              </w:rPr>
              <w:t>产地</w:t>
            </w:r>
          </w:p>
        </w:tc>
        <w:tc>
          <w:tcPr>
            <w:tcW w:w="1250" w:type="dxa"/>
            <w:tcBorders>
              <w:top w:val="double" w:sz="4" w:space="0" w:color="auto"/>
              <w:bottom w:val="single" w:sz="6" w:space="0" w:color="auto"/>
            </w:tcBorders>
            <w:vAlign w:val="center"/>
          </w:tcPr>
          <w:p w:rsidR="00EF1017" w:rsidRDefault="00EF1017" w:rsidP="00EF1017">
            <w:pPr>
              <w:ind w:firstLineChars="50" w:firstLine="105"/>
              <w:jc w:val="center"/>
              <w:rPr>
                <w:rFonts w:ascii="宋体" w:hAnsi="宋体" w:cs="宋体"/>
                <w:b/>
              </w:rPr>
            </w:pPr>
            <w:r>
              <w:rPr>
                <w:rFonts w:ascii="宋体" w:hAnsi="宋体" w:cs="宋体" w:hint="eastAsia"/>
                <w:b/>
              </w:rPr>
              <w:t>所投货物的配置数量</w:t>
            </w:r>
          </w:p>
        </w:tc>
        <w:tc>
          <w:tcPr>
            <w:tcW w:w="867" w:type="dxa"/>
            <w:tcBorders>
              <w:top w:val="double" w:sz="4" w:space="0" w:color="auto"/>
              <w:bottom w:val="single" w:sz="6" w:space="0" w:color="auto"/>
              <w:right w:val="single" w:sz="4" w:space="0" w:color="auto"/>
            </w:tcBorders>
            <w:vAlign w:val="center"/>
          </w:tcPr>
          <w:p w:rsidR="00EF1017" w:rsidRDefault="00EF1017" w:rsidP="00EF1017">
            <w:pPr>
              <w:jc w:val="center"/>
              <w:rPr>
                <w:rFonts w:ascii="宋体" w:hAnsi="宋体" w:cs="宋体"/>
                <w:b/>
              </w:rPr>
            </w:pPr>
            <w:r>
              <w:rPr>
                <w:rFonts w:ascii="宋体" w:hAnsi="宋体" w:cs="宋体" w:hint="eastAsia"/>
                <w:b/>
              </w:rPr>
              <w:t>价格</w:t>
            </w:r>
          </w:p>
          <w:p w:rsidR="00EF1017" w:rsidRDefault="00EF1017" w:rsidP="00EF1017">
            <w:pPr>
              <w:jc w:val="center"/>
              <w:rPr>
                <w:rFonts w:ascii="宋体" w:hAnsi="宋体" w:cs="宋体"/>
                <w:b/>
              </w:rPr>
            </w:pPr>
            <w:r>
              <w:rPr>
                <w:rFonts w:ascii="宋体" w:hAnsi="宋体" w:cs="宋体" w:hint="eastAsia"/>
                <w:b/>
              </w:rPr>
              <w:t>（万元）</w:t>
            </w:r>
          </w:p>
        </w:tc>
        <w:tc>
          <w:tcPr>
            <w:tcW w:w="984" w:type="dxa"/>
            <w:tcBorders>
              <w:top w:val="double" w:sz="4" w:space="0" w:color="auto"/>
              <w:left w:val="single" w:sz="4" w:space="0" w:color="auto"/>
              <w:bottom w:val="single" w:sz="6" w:space="0" w:color="auto"/>
              <w:right w:val="double" w:sz="4" w:space="0" w:color="auto"/>
            </w:tcBorders>
            <w:vAlign w:val="center"/>
          </w:tcPr>
          <w:p w:rsidR="00EF1017" w:rsidRDefault="00EF1017" w:rsidP="00EF1017">
            <w:pPr>
              <w:jc w:val="center"/>
              <w:rPr>
                <w:rFonts w:ascii="宋体" w:hAnsi="宋体" w:cs="宋体"/>
                <w:b/>
              </w:rPr>
            </w:pPr>
            <w:r>
              <w:rPr>
                <w:rFonts w:ascii="宋体" w:hAnsi="宋体" w:cs="宋体" w:hint="eastAsia"/>
                <w:b/>
              </w:rPr>
              <w:t>备注</w:t>
            </w:r>
          </w:p>
        </w:tc>
      </w:tr>
      <w:tr w:rsidR="00EF1017" w:rsidTr="002E4EA1">
        <w:trPr>
          <w:cantSplit/>
          <w:trHeight w:val="600"/>
        </w:trPr>
        <w:tc>
          <w:tcPr>
            <w:tcW w:w="750" w:type="dxa"/>
            <w:tcBorders>
              <w:top w:val="single" w:sz="6" w:space="0" w:color="auto"/>
              <w:left w:val="double" w:sz="4" w:space="0" w:color="auto"/>
              <w:bottom w:val="single" w:sz="6" w:space="0" w:color="auto"/>
            </w:tcBorders>
            <w:vAlign w:val="center"/>
          </w:tcPr>
          <w:p w:rsidR="00EF1017" w:rsidRDefault="00EF1017" w:rsidP="00EF1017">
            <w:pPr>
              <w:spacing w:line="360" w:lineRule="auto"/>
              <w:jc w:val="center"/>
              <w:rPr>
                <w:rFonts w:ascii="宋体" w:hAnsi="宋体" w:cs="宋体"/>
              </w:rPr>
            </w:pPr>
          </w:p>
        </w:tc>
        <w:tc>
          <w:tcPr>
            <w:tcW w:w="2139" w:type="dxa"/>
            <w:tcBorders>
              <w:top w:val="single" w:sz="6" w:space="0" w:color="auto"/>
              <w:bottom w:val="single" w:sz="6" w:space="0" w:color="auto"/>
            </w:tcBorders>
            <w:vAlign w:val="center"/>
          </w:tcPr>
          <w:p w:rsidR="00EF1017" w:rsidRDefault="00EF1017" w:rsidP="00EF1017">
            <w:pPr>
              <w:spacing w:line="360" w:lineRule="auto"/>
              <w:ind w:leftChars="-50" w:left="-105" w:rightChars="-50" w:right="-105"/>
              <w:jc w:val="center"/>
              <w:rPr>
                <w:rFonts w:ascii="宋体" w:hAnsi="宋体" w:cs="宋体"/>
              </w:rPr>
            </w:pPr>
          </w:p>
        </w:tc>
        <w:tc>
          <w:tcPr>
            <w:tcW w:w="2127" w:type="dxa"/>
            <w:tcBorders>
              <w:top w:val="single" w:sz="6" w:space="0" w:color="auto"/>
              <w:bottom w:val="single" w:sz="6" w:space="0" w:color="auto"/>
            </w:tcBorders>
            <w:vAlign w:val="center"/>
          </w:tcPr>
          <w:p w:rsidR="00EF1017" w:rsidRDefault="00EF1017" w:rsidP="00EF1017">
            <w:pPr>
              <w:spacing w:line="360" w:lineRule="auto"/>
              <w:ind w:leftChars="-25" w:left="-53" w:rightChars="-25" w:right="-53"/>
              <w:jc w:val="center"/>
              <w:rPr>
                <w:rFonts w:ascii="宋体" w:hAnsi="宋体" w:cs="宋体"/>
              </w:rPr>
            </w:pPr>
          </w:p>
        </w:tc>
        <w:tc>
          <w:tcPr>
            <w:tcW w:w="1171" w:type="dxa"/>
            <w:tcBorders>
              <w:top w:val="single" w:sz="6" w:space="0" w:color="auto"/>
              <w:bottom w:val="single" w:sz="6" w:space="0" w:color="auto"/>
            </w:tcBorders>
            <w:vAlign w:val="center"/>
          </w:tcPr>
          <w:p w:rsidR="00EF1017" w:rsidRDefault="00EF1017" w:rsidP="00EF1017">
            <w:pPr>
              <w:spacing w:line="360" w:lineRule="auto"/>
              <w:jc w:val="center"/>
              <w:rPr>
                <w:rFonts w:ascii="宋体" w:hAnsi="宋体" w:cs="宋体"/>
              </w:rPr>
            </w:pPr>
          </w:p>
        </w:tc>
        <w:tc>
          <w:tcPr>
            <w:tcW w:w="1250" w:type="dxa"/>
            <w:tcBorders>
              <w:top w:val="single" w:sz="6" w:space="0" w:color="auto"/>
              <w:bottom w:val="single" w:sz="6"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867" w:type="dxa"/>
            <w:tcBorders>
              <w:top w:val="single" w:sz="6" w:space="0" w:color="auto"/>
              <w:bottom w:val="single" w:sz="6" w:space="0" w:color="auto"/>
              <w:right w:val="single" w:sz="4"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984" w:type="dxa"/>
            <w:tcBorders>
              <w:top w:val="single" w:sz="6" w:space="0" w:color="auto"/>
              <w:left w:val="single" w:sz="4" w:space="0" w:color="auto"/>
              <w:bottom w:val="single" w:sz="6" w:space="0" w:color="auto"/>
              <w:right w:val="double" w:sz="4" w:space="0" w:color="auto"/>
            </w:tcBorders>
            <w:vAlign w:val="center"/>
          </w:tcPr>
          <w:p w:rsidR="00EF1017" w:rsidRDefault="00EF1017" w:rsidP="00EF1017">
            <w:pPr>
              <w:spacing w:line="360" w:lineRule="auto"/>
              <w:jc w:val="center"/>
              <w:rPr>
                <w:rFonts w:ascii="宋体" w:hAnsi="宋体" w:cs="宋体"/>
              </w:rPr>
            </w:pPr>
          </w:p>
        </w:tc>
      </w:tr>
      <w:tr w:rsidR="00EF1017" w:rsidTr="002E4EA1">
        <w:trPr>
          <w:cantSplit/>
          <w:trHeight w:val="600"/>
        </w:trPr>
        <w:tc>
          <w:tcPr>
            <w:tcW w:w="750" w:type="dxa"/>
            <w:tcBorders>
              <w:top w:val="single" w:sz="6" w:space="0" w:color="auto"/>
              <w:left w:val="double" w:sz="4" w:space="0" w:color="auto"/>
              <w:bottom w:val="single" w:sz="6" w:space="0" w:color="auto"/>
            </w:tcBorders>
            <w:vAlign w:val="center"/>
          </w:tcPr>
          <w:p w:rsidR="00EF1017" w:rsidRDefault="00EF1017" w:rsidP="00EF1017">
            <w:pPr>
              <w:spacing w:line="360" w:lineRule="auto"/>
              <w:jc w:val="center"/>
              <w:rPr>
                <w:rFonts w:ascii="宋体" w:hAnsi="宋体" w:cs="宋体"/>
              </w:rPr>
            </w:pPr>
          </w:p>
        </w:tc>
        <w:tc>
          <w:tcPr>
            <w:tcW w:w="2139" w:type="dxa"/>
            <w:tcBorders>
              <w:top w:val="single" w:sz="6" w:space="0" w:color="auto"/>
              <w:bottom w:val="single" w:sz="6" w:space="0" w:color="auto"/>
            </w:tcBorders>
            <w:vAlign w:val="center"/>
          </w:tcPr>
          <w:p w:rsidR="00EF1017" w:rsidRDefault="00EF1017" w:rsidP="00EF1017">
            <w:pPr>
              <w:spacing w:line="360" w:lineRule="auto"/>
              <w:ind w:leftChars="-50" w:left="-105" w:rightChars="-50" w:right="-105"/>
              <w:jc w:val="center"/>
              <w:rPr>
                <w:rFonts w:ascii="宋体" w:hAnsi="宋体" w:cs="宋体"/>
              </w:rPr>
            </w:pPr>
          </w:p>
        </w:tc>
        <w:tc>
          <w:tcPr>
            <w:tcW w:w="2127" w:type="dxa"/>
            <w:tcBorders>
              <w:top w:val="single" w:sz="6" w:space="0" w:color="auto"/>
              <w:bottom w:val="single" w:sz="6" w:space="0" w:color="auto"/>
            </w:tcBorders>
            <w:vAlign w:val="center"/>
          </w:tcPr>
          <w:p w:rsidR="00EF1017" w:rsidRDefault="00EF1017" w:rsidP="00EF1017">
            <w:pPr>
              <w:spacing w:line="360" w:lineRule="auto"/>
              <w:ind w:leftChars="-25" w:left="-53" w:rightChars="-25" w:right="-53"/>
              <w:jc w:val="center"/>
              <w:rPr>
                <w:rFonts w:ascii="宋体" w:hAnsi="宋体" w:cs="宋体"/>
              </w:rPr>
            </w:pPr>
          </w:p>
        </w:tc>
        <w:tc>
          <w:tcPr>
            <w:tcW w:w="1171" w:type="dxa"/>
            <w:tcBorders>
              <w:top w:val="single" w:sz="6" w:space="0" w:color="auto"/>
              <w:bottom w:val="single" w:sz="6" w:space="0" w:color="auto"/>
            </w:tcBorders>
            <w:vAlign w:val="center"/>
          </w:tcPr>
          <w:p w:rsidR="00EF1017" w:rsidRDefault="00EF1017" w:rsidP="00EF1017">
            <w:pPr>
              <w:spacing w:line="360" w:lineRule="auto"/>
              <w:jc w:val="center"/>
              <w:rPr>
                <w:rFonts w:ascii="宋体" w:hAnsi="宋体" w:cs="宋体"/>
              </w:rPr>
            </w:pPr>
          </w:p>
        </w:tc>
        <w:tc>
          <w:tcPr>
            <w:tcW w:w="1250" w:type="dxa"/>
            <w:tcBorders>
              <w:top w:val="single" w:sz="6" w:space="0" w:color="auto"/>
              <w:bottom w:val="single" w:sz="6"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867" w:type="dxa"/>
            <w:tcBorders>
              <w:top w:val="single" w:sz="6" w:space="0" w:color="auto"/>
              <w:bottom w:val="single" w:sz="6" w:space="0" w:color="auto"/>
              <w:right w:val="single" w:sz="4"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984" w:type="dxa"/>
            <w:tcBorders>
              <w:top w:val="single" w:sz="6" w:space="0" w:color="auto"/>
              <w:left w:val="single" w:sz="4" w:space="0" w:color="auto"/>
              <w:bottom w:val="single" w:sz="6" w:space="0" w:color="auto"/>
              <w:right w:val="double" w:sz="4" w:space="0" w:color="auto"/>
            </w:tcBorders>
            <w:vAlign w:val="center"/>
          </w:tcPr>
          <w:p w:rsidR="00EF1017" w:rsidRDefault="00EF1017" w:rsidP="00EF1017">
            <w:pPr>
              <w:spacing w:line="360" w:lineRule="auto"/>
              <w:jc w:val="center"/>
              <w:rPr>
                <w:rFonts w:ascii="宋体" w:hAnsi="宋体" w:cs="宋体"/>
              </w:rPr>
            </w:pPr>
          </w:p>
        </w:tc>
      </w:tr>
      <w:tr w:rsidR="00EF1017" w:rsidTr="002E4EA1">
        <w:trPr>
          <w:cantSplit/>
          <w:trHeight w:val="600"/>
        </w:trPr>
        <w:tc>
          <w:tcPr>
            <w:tcW w:w="750" w:type="dxa"/>
            <w:tcBorders>
              <w:top w:val="single" w:sz="6" w:space="0" w:color="auto"/>
              <w:left w:val="double" w:sz="4" w:space="0" w:color="auto"/>
              <w:bottom w:val="single" w:sz="6" w:space="0" w:color="auto"/>
            </w:tcBorders>
            <w:vAlign w:val="center"/>
          </w:tcPr>
          <w:p w:rsidR="00EF1017" w:rsidRDefault="00EF1017" w:rsidP="00EF1017">
            <w:pPr>
              <w:spacing w:line="360" w:lineRule="auto"/>
              <w:jc w:val="center"/>
              <w:rPr>
                <w:rFonts w:ascii="宋体" w:hAnsi="宋体" w:cs="宋体"/>
              </w:rPr>
            </w:pPr>
          </w:p>
        </w:tc>
        <w:tc>
          <w:tcPr>
            <w:tcW w:w="2139" w:type="dxa"/>
            <w:tcBorders>
              <w:top w:val="single" w:sz="6" w:space="0" w:color="auto"/>
              <w:bottom w:val="single" w:sz="6" w:space="0" w:color="auto"/>
            </w:tcBorders>
            <w:vAlign w:val="center"/>
          </w:tcPr>
          <w:p w:rsidR="00EF1017" w:rsidRDefault="00EF1017" w:rsidP="00EF1017">
            <w:pPr>
              <w:spacing w:line="360" w:lineRule="auto"/>
              <w:ind w:leftChars="-50" w:left="-105" w:rightChars="-50" w:right="-105"/>
              <w:jc w:val="center"/>
              <w:rPr>
                <w:rFonts w:ascii="宋体" w:hAnsi="宋体" w:cs="宋体"/>
              </w:rPr>
            </w:pPr>
          </w:p>
        </w:tc>
        <w:tc>
          <w:tcPr>
            <w:tcW w:w="2127" w:type="dxa"/>
            <w:tcBorders>
              <w:top w:val="single" w:sz="6" w:space="0" w:color="auto"/>
              <w:bottom w:val="single" w:sz="6" w:space="0" w:color="auto"/>
            </w:tcBorders>
            <w:vAlign w:val="center"/>
          </w:tcPr>
          <w:p w:rsidR="00EF1017" w:rsidRDefault="00EF1017" w:rsidP="00EF1017">
            <w:pPr>
              <w:spacing w:line="360" w:lineRule="auto"/>
              <w:ind w:leftChars="-25" w:left="-53" w:rightChars="-25" w:right="-53"/>
              <w:jc w:val="center"/>
              <w:rPr>
                <w:rFonts w:ascii="宋体" w:hAnsi="宋体" w:cs="宋体"/>
              </w:rPr>
            </w:pPr>
          </w:p>
        </w:tc>
        <w:tc>
          <w:tcPr>
            <w:tcW w:w="1171" w:type="dxa"/>
            <w:tcBorders>
              <w:top w:val="single" w:sz="6" w:space="0" w:color="auto"/>
              <w:bottom w:val="single" w:sz="6" w:space="0" w:color="auto"/>
            </w:tcBorders>
            <w:vAlign w:val="center"/>
          </w:tcPr>
          <w:p w:rsidR="00EF1017" w:rsidRDefault="00EF1017" w:rsidP="00EF1017">
            <w:pPr>
              <w:spacing w:line="360" w:lineRule="auto"/>
              <w:jc w:val="center"/>
              <w:rPr>
                <w:rFonts w:ascii="宋体" w:hAnsi="宋体" w:cs="宋体"/>
              </w:rPr>
            </w:pPr>
          </w:p>
        </w:tc>
        <w:tc>
          <w:tcPr>
            <w:tcW w:w="1250" w:type="dxa"/>
            <w:tcBorders>
              <w:top w:val="single" w:sz="6" w:space="0" w:color="auto"/>
              <w:bottom w:val="single" w:sz="6"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867" w:type="dxa"/>
            <w:tcBorders>
              <w:top w:val="single" w:sz="6" w:space="0" w:color="auto"/>
              <w:bottom w:val="single" w:sz="6" w:space="0" w:color="auto"/>
              <w:right w:val="single" w:sz="4"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984" w:type="dxa"/>
            <w:tcBorders>
              <w:top w:val="single" w:sz="6" w:space="0" w:color="auto"/>
              <w:left w:val="single" w:sz="4" w:space="0" w:color="auto"/>
              <w:bottom w:val="single" w:sz="6" w:space="0" w:color="auto"/>
              <w:right w:val="double" w:sz="4" w:space="0" w:color="auto"/>
            </w:tcBorders>
            <w:vAlign w:val="center"/>
          </w:tcPr>
          <w:p w:rsidR="00EF1017" w:rsidRDefault="00EF1017" w:rsidP="00EF1017">
            <w:pPr>
              <w:spacing w:line="360" w:lineRule="auto"/>
              <w:jc w:val="center"/>
              <w:rPr>
                <w:rFonts w:ascii="宋体" w:hAnsi="宋体" w:cs="宋体"/>
              </w:rPr>
            </w:pPr>
          </w:p>
        </w:tc>
      </w:tr>
      <w:tr w:rsidR="00EF1017" w:rsidTr="002E4EA1">
        <w:trPr>
          <w:cantSplit/>
          <w:trHeight w:val="600"/>
        </w:trPr>
        <w:tc>
          <w:tcPr>
            <w:tcW w:w="750" w:type="dxa"/>
            <w:tcBorders>
              <w:top w:val="single" w:sz="6" w:space="0" w:color="auto"/>
              <w:left w:val="double" w:sz="4" w:space="0" w:color="auto"/>
              <w:bottom w:val="single" w:sz="6" w:space="0" w:color="auto"/>
            </w:tcBorders>
            <w:vAlign w:val="center"/>
          </w:tcPr>
          <w:p w:rsidR="00EF1017" w:rsidRDefault="00EF1017" w:rsidP="00EF1017">
            <w:pPr>
              <w:spacing w:line="360" w:lineRule="auto"/>
              <w:jc w:val="center"/>
              <w:rPr>
                <w:rFonts w:ascii="宋体" w:hAnsi="宋体" w:cs="宋体"/>
              </w:rPr>
            </w:pPr>
          </w:p>
        </w:tc>
        <w:tc>
          <w:tcPr>
            <w:tcW w:w="2139" w:type="dxa"/>
            <w:tcBorders>
              <w:top w:val="single" w:sz="6" w:space="0" w:color="auto"/>
              <w:bottom w:val="single" w:sz="6" w:space="0" w:color="auto"/>
            </w:tcBorders>
            <w:vAlign w:val="center"/>
          </w:tcPr>
          <w:p w:rsidR="00EF1017" w:rsidRDefault="00EF1017" w:rsidP="00EF1017">
            <w:pPr>
              <w:spacing w:line="360" w:lineRule="auto"/>
              <w:ind w:leftChars="-50" w:left="-105" w:rightChars="-50" w:right="-105"/>
              <w:jc w:val="center"/>
              <w:rPr>
                <w:rFonts w:ascii="宋体" w:hAnsi="宋体" w:cs="宋体"/>
              </w:rPr>
            </w:pPr>
          </w:p>
        </w:tc>
        <w:tc>
          <w:tcPr>
            <w:tcW w:w="2127" w:type="dxa"/>
            <w:tcBorders>
              <w:top w:val="single" w:sz="6" w:space="0" w:color="auto"/>
              <w:bottom w:val="single" w:sz="6" w:space="0" w:color="auto"/>
            </w:tcBorders>
            <w:vAlign w:val="center"/>
          </w:tcPr>
          <w:p w:rsidR="00EF1017" w:rsidRDefault="00EF1017" w:rsidP="00EF1017">
            <w:pPr>
              <w:spacing w:line="360" w:lineRule="auto"/>
              <w:ind w:leftChars="-25" w:left="-53" w:rightChars="-25" w:right="-53"/>
              <w:jc w:val="center"/>
              <w:rPr>
                <w:rFonts w:ascii="宋体" w:hAnsi="宋体" w:cs="宋体"/>
              </w:rPr>
            </w:pPr>
          </w:p>
        </w:tc>
        <w:tc>
          <w:tcPr>
            <w:tcW w:w="1171" w:type="dxa"/>
            <w:tcBorders>
              <w:top w:val="single" w:sz="6" w:space="0" w:color="auto"/>
              <w:bottom w:val="single" w:sz="6" w:space="0" w:color="auto"/>
            </w:tcBorders>
            <w:vAlign w:val="center"/>
          </w:tcPr>
          <w:p w:rsidR="00EF1017" w:rsidRDefault="00EF1017" w:rsidP="00EF1017">
            <w:pPr>
              <w:spacing w:line="360" w:lineRule="auto"/>
              <w:jc w:val="center"/>
              <w:rPr>
                <w:rFonts w:ascii="宋体" w:hAnsi="宋体" w:cs="宋体"/>
              </w:rPr>
            </w:pPr>
          </w:p>
        </w:tc>
        <w:tc>
          <w:tcPr>
            <w:tcW w:w="1250" w:type="dxa"/>
            <w:tcBorders>
              <w:top w:val="single" w:sz="6" w:space="0" w:color="auto"/>
              <w:bottom w:val="single" w:sz="6"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867" w:type="dxa"/>
            <w:tcBorders>
              <w:top w:val="single" w:sz="6" w:space="0" w:color="auto"/>
              <w:bottom w:val="single" w:sz="6" w:space="0" w:color="auto"/>
              <w:right w:val="single" w:sz="4"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984" w:type="dxa"/>
            <w:tcBorders>
              <w:top w:val="single" w:sz="6" w:space="0" w:color="auto"/>
              <w:left w:val="single" w:sz="4" w:space="0" w:color="auto"/>
              <w:bottom w:val="single" w:sz="6" w:space="0" w:color="auto"/>
              <w:right w:val="double" w:sz="4" w:space="0" w:color="auto"/>
            </w:tcBorders>
            <w:vAlign w:val="center"/>
          </w:tcPr>
          <w:p w:rsidR="00EF1017" w:rsidRDefault="00EF1017" w:rsidP="00EF1017">
            <w:pPr>
              <w:spacing w:line="360" w:lineRule="auto"/>
              <w:jc w:val="center"/>
              <w:rPr>
                <w:rFonts w:ascii="宋体" w:hAnsi="宋体" w:cs="宋体"/>
              </w:rPr>
            </w:pPr>
          </w:p>
        </w:tc>
      </w:tr>
      <w:tr w:rsidR="00EF1017" w:rsidTr="002E4EA1">
        <w:trPr>
          <w:cantSplit/>
          <w:trHeight w:val="600"/>
        </w:trPr>
        <w:tc>
          <w:tcPr>
            <w:tcW w:w="750" w:type="dxa"/>
            <w:tcBorders>
              <w:top w:val="single" w:sz="6" w:space="0" w:color="auto"/>
              <w:left w:val="double" w:sz="4" w:space="0" w:color="auto"/>
              <w:bottom w:val="single" w:sz="6" w:space="0" w:color="auto"/>
            </w:tcBorders>
            <w:vAlign w:val="center"/>
          </w:tcPr>
          <w:p w:rsidR="00EF1017" w:rsidRDefault="00EF1017" w:rsidP="00EF1017">
            <w:pPr>
              <w:spacing w:line="360" w:lineRule="auto"/>
              <w:jc w:val="center"/>
              <w:rPr>
                <w:rFonts w:ascii="宋体" w:hAnsi="宋体" w:cs="宋体"/>
              </w:rPr>
            </w:pPr>
          </w:p>
        </w:tc>
        <w:tc>
          <w:tcPr>
            <w:tcW w:w="2139" w:type="dxa"/>
            <w:tcBorders>
              <w:top w:val="single" w:sz="6" w:space="0" w:color="auto"/>
              <w:bottom w:val="single" w:sz="6" w:space="0" w:color="auto"/>
              <w:right w:val="single" w:sz="4" w:space="0" w:color="auto"/>
            </w:tcBorders>
            <w:vAlign w:val="center"/>
          </w:tcPr>
          <w:p w:rsidR="00EF1017" w:rsidRDefault="00EF1017" w:rsidP="00EF1017">
            <w:pPr>
              <w:spacing w:line="360" w:lineRule="auto"/>
              <w:ind w:leftChars="-50" w:left="-105" w:rightChars="-50" w:right="-105"/>
              <w:jc w:val="center"/>
              <w:rPr>
                <w:rFonts w:ascii="宋体" w:hAnsi="宋体" w:cs="宋体"/>
              </w:rPr>
            </w:pPr>
          </w:p>
        </w:tc>
        <w:tc>
          <w:tcPr>
            <w:tcW w:w="2127" w:type="dxa"/>
            <w:tcBorders>
              <w:top w:val="single" w:sz="6" w:space="0" w:color="auto"/>
              <w:left w:val="single" w:sz="4" w:space="0" w:color="auto"/>
              <w:bottom w:val="single" w:sz="6" w:space="0" w:color="auto"/>
            </w:tcBorders>
            <w:vAlign w:val="center"/>
          </w:tcPr>
          <w:p w:rsidR="00EF1017" w:rsidRDefault="00EF1017" w:rsidP="00EF1017">
            <w:pPr>
              <w:spacing w:line="360" w:lineRule="auto"/>
              <w:ind w:leftChars="-25" w:left="-53" w:rightChars="-25" w:right="-53"/>
              <w:jc w:val="center"/>
              <w:rPr>
                <w:rFonts w:ascii="宋体" w:hAnsi="宋体" w:cs="宋体"/>
              </w:rPr>
            </w:pPr>
          </w:p>
        </w:tc>
        <w:tc>
          <w:tcPr>
            <w:tcW w:w="1171" w:type="dxa"/>
            <w:tcBorders>
              <w:top w:val="single" w:sz="6" w:space="0" w:color="auto"/>
              <w:bottom w:val="single" w:sz="6" w:space="0" w:color="auto"/>
            </w:tcBorders>
            <w:vAlign w:val="center"/>
          </w:tcPr>
          <w:p w:rsidR="00EF1017" w:rsidRDefault="00EF1017" w:rsidP="00EF1017">
            <w:pPr>
              <w:spacing w:line="360" w:lineRule="auto"/>
              <w:jc w:val="center"/>
              <w:rPr>
                <w:rFonts w:ascii="宋体" w:hAnsi="宋体" w:cs="宋体"/>
              </w:rPr>
            </w:pPr>
          </w:p>
        </w:tc>
        <w:tc>
          <w:tcPr>
            <w:tcW w:w="1250" w:type="dxa"/>
            <w:tcBorders>
              <w:top w:val="single" w:sz="6" w:space="0" w:color="auto"/>
              <w:bottom w:val="single" w:sz="6"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867" w:type="dxa"/>
            <w:tcBorders>
              <w:top w:val="single" w:sz="6" w:space="0" w:color="auto"/>
              <w:bottom w:val="single" w:sz="6" w:space="0" w:color="auto"/>
              <w:right w:val="single" w:sz="4"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984" w:type="dxa"/>
            <w:tcBorders>
              <w:top w:val="single" w:sz="6" w:space="0" w:color="auto"/>
              <w:left w:val="single" w:sz="4" w:space="0" w:color="auto"/>
              <w:bottom w:val="single" w:sz="6" w:space="0" w:color="auto"/>
              <w:right w:val="double" w:sz="4" w:space="0" w:color="auto"/>
            </w:tcBorders>
            <w:vAlign w:val="center"/>
          </w:tcPr>
          <w:p w:rsidR="00EF1017" w:rsidRDefault="00EF1017" w:rsidP="00EF1017">
            <w:pPr>
              <w:spacing w:line="360" w:lineRule="auto"/>
              <w:jc w:val="center"/>
              <w:rPr>
                <w:rFonts w:ascii="宋体" w:hAnsi="宋体" w:cs="宋体"/>
              </w:rPr>
            </w:pPr>
          </w:p>
        </w:tc>
      </w:tr>
      <w:tr w:rsidR="00EF1017" w:rsidTr="002E4EA1">
        <w:trPr>
          <w:cantSplit/>
          <w:trHeight w:val="600"/>
        </w:trPr>
        <w:tc>
          <w:tcPr>
            <w:tcW w:w="750" w:type="dxa"/>
            <w:tcBorders>
              <w:top w:val="single" w:sz="6" w:space="0" w:color="auto"/>
              <w:left w:val="double" w:sz="4" w:space="0" w:color="auto"/>
              <w:bottom w:val="single" w:sz="6" w:space="0" w:color="auto"/>
              <w:right w:val="single" w:sz="4" w:space="0" w:color="auto"/>
            </w:tcBorders>
            <w:vAlign w:val="center"/>
          </w:tcPr>
          <w:p w:rsidR="00EF1017" w:rsidRDefault="00EF1017" w:rsidP="00EF1017">
            <w:pPr>
              <w:spacing w:line="360" w:lineRule="auto"/>
              <w:jc w:val="center"/>
              <w:rPr>
                <w:rFonts w:ascii="宋体" w:hAnsi="宋体" w:cs="宋体"/>
              </w:rPr>
            </w:pPr>
          </w:p>
        </w:tc>
        <w:tc>
          <w:tcPr>
            <w:tcW w:w="2139" w:type="dxa"/>
            <w:tcBorders>
              <w:top w:val="single" w:sz="6" w:space="0" w:color="auto"/>
              <w:left w:val="single" w:sz="4" w:space="0" w:color="auto"/>
              <w:bottom w:val="single" w:sz="6" w:space="0" w:color="auto"/>
              <w:right w:val="single" w:sz="4" w:space="0" w:color="auto"/>
            </w:tcBorders>
            <w:vAlign w:val="center"/>
          </w:tcPr>
          <w:p w:rsidR="00EF1017" w:rsidRDefault="00EF1017" w:rsidP="00EF1017">
            <w:pPr>
              <w:spacing w:line="360" w:lineRule="auto"/>
              <w:ind w:leftChars="-50" w:left="-105" w:rightChars="-50" w:right="-105"/>
              <w:jc w:val="center"/>
              <w:rPr>
                <w:rFonts w:ascii="宋体" w:hAnsi="宋体" w:cs="宋体"/>
              </w:rPr>
            </w:pPr>
          </w:p>
        </w:tc>
        <w:tc>
          <w:tcPr>
            <w:tcW w:w="2127" w:type="dxa"/>
            <w:tcBorders>
              <w:top w:val="single" w:sz="6" w:space="0" w:color="auto"/>
              <w:left w:val="single" w:sz="4" w:space="0" w:color="auto"/>
              <w:bottom w:val="single" w:sz="6" w:space="0" w:color="auto"/>
              <w:right w:val="single" w:sz="4" w:space="0" w:color="auto"/>
            </w:tcBorders>
            <w:vAlign w:val="center"/>
          </w:tcPr>
          <w:p w:rsidR="00EF1017" w:rsidRDefault="00EF1017" w:rsidP="00EF1017">
            <w:pPr>
              <w:spacing w:line="360" w:lineRule="auto"/>
              <w:ind w:leftChars="-25" w:left="-53" w:rightChars="-25" w:right="-53"/>
              <w:jc w:val="center"/>
              <w:rPr>
                <w:rFonts w:ascii="宋体" w:hAnsi="宋体" w:cs="宋体"/>
              </w:rPr>
            </w:pPr>
          </w:p>
        </w:tc>
        <w:tc>
          <w:tcPr>
            <w:tcW w:w="1171" w:type="dxa"/>
            <w:tcBorders>
              <w:top w:val="single" w:sz="6" w:space="0" w:color="auto"/>
              <w:left w:val="single" w:sz="4" w:space="0" w:color="auto"/>
              <w:bottom w:val="single" w:sz="6" w:space="0" w:color="auto"/>
              <w:right w:val="single" w:sz="4" w:space="0" w:color="auto"/>
            </w:tcBorders>
            <w:vAlign w:val="center"/>
          </w:tcPr>
          <w:p w:rsidR="00EF1017" w:rsidRDefault="00EF1017" w:rsidP="00EF1017">
            <w:pPr>
              <w:spacing w:line="360" w:lineRule="auto"/>
              <w:jc w:val="center"/>
              <w:rPr>
                <w:rFonts w:ascii="宋体" w:hAnsi="宋体" w:cs="宋体"/>
              </w:rPr>
            </w:pPr>
          </w:p>
        </w:tc>
        <w:tc>
          <w:tcPr>
            <w:tcW w:w="1250" w:type="dxa"/>
            <w:tcBorders>
              <w:top w:val="single" w:sz="6" w:space="0" w:color="auto"/>
              <w:left w:val="single" w:sz="4" w:space="0" w:color="auto"/>
              <w:bottom w:val="single" w:sz="6" w:space="0" w:color="auto"/>
              <w:right w:val="single" w:sz="4"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867" w:type="dxa"/>
            <w:tcBorders>
              <w:top w:val="single" w:sz="6" w:space="0" w:color="auto"/>
              <w:left w:val="single" w:sz="4" w:space="0" w:color="auto"/>
              <w:bottom w:val="single" w:sz="6" w:space="0" w:color="auto"/>
              <w:right w:val="single" w:sz="4"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984" w:type="dxa"/>
            <w:tcBorders>
              <w:top w:val="single" w:sz="6" w:space="0" w:color="auto"/>
              <w:left w:val="single" w:sz="4" w:space="0" w:color="auto"/>
              <w:bottom w:val="single" w:sz="6" w:space="0" w:color="auto"/>
              <w:right w:val="double" w:sz="4" w:space="0" w:color="auto"/>
            </w:tcBorders>
            <w:vAlign w:val="center"/>
          </w:tcPr>
          <w:p w:rsidR="00EF1017" w:rsidRDefault="00EF1017" w:rsidP="00EF1017">
            <w:pPr>
              <w:spacing w:line="360" w:lineRule="auto"/>
              <w:jc w:val="center"/>
              <w:rPr>
                <w:rFonts w:ascii="宋体" w:hAnsi="宋体" w:cs="宋体"/>
              </w:rPr>
            </w:pPr>
          </w:p>
        </w:tc>
      </w:tr>
      <w:tr w:rsidR="00EF1017" w:rsidTr="002E4EA1">
        <w:trPr>
          <w:cantSplit/>
          <w:trHeight w:val="600"/>
        </w:trPr>
        <w:tc>
          <w:tcPr>
            <w:tcW w:w="750" w:type="dxa"/>
            <w:tcBorders>
              <w:top w:val="single" w:sz="6" w:space="0" w:color="auto"/>
              <w:left w:val="double" w:sz="4" w:space="0" w:color="auto"/>
              <w:bottom w:val="single" w:sz="6" w:space="0" w:color="auto"/>
              <w:right w:val="single" w:sz="4" w:space="0" w:color="auto"/>
            </w:tcBorders>
            <w:vAlign w:val="center"/>
          </w:tcPr>
          <w:p w:rsidR="00EF1017" w:rsidRDefault="00EF1017" w:rsidP="00EF1017">
            <w:pPr>
              <w:spacing w:line="360" w:lineRule="auto"/>
              <w:jc w:val="center"/>
              <w:rPr>
                <w:rFonts w:ascii="宋体" w:hAnsi="宋体" w:cs="宋体"/>
              </w:rPr>
            </w:pPr>
          </w:p>
        </w:tc>
        <w:tc>
          <w:tcPr>
            <w:tcW w:w="2139" w:type="dxa"/>
            <w:tcBorders>
              <w:top w:val="single" w:sz="6" w:space="0" w:color="auto"/>
              <w:left w:val="single" w:sz="4" w:space="0" w:color="auto"/>
              <w:bottom w:val="single" w:sz="6" w:space="0" w:color="auto"/>
              <w:right w:val="single" w:sz="4" w:space="0" w:color="auto"/>
            </w:tcBorders>
            <w:vAlign w:val="center"/>
          </w:tcPr>
          <w:p w:rsidR="00EF1017" w:rsidRDefault="00EF1017" w:rsidP="00EF1017">
            <w:pPr>
              <w:spacing w:line="360" w:lineRule="auto"/>
              <w:ind w:leftChars="-50" w:left="-105" w:rightChars="-50" w:right="-105"/>
              <w:jc w:val="center"/>
              <w:rPr>
                <w:rFonts w:ascii="宋体" w:hAnsi="宋体" w:cs="宋体"/>
              </w:rPr>
            </w:pPr>
          </w:p>
        </w:tc>
        <w:tc>
          <w:tcPr>
            <w:tcW w:w="2127" w:type="dxa"/>
            <w:tcBorders>
              <w:top w:val="single" w:sz="6" w:space="0" w:color="auto"/>
              <w:left w:val="single" w:sz="4" w:space="0" w:color="auto"/>
              <w:bottom w:val="single" w:sz="6" w:space="0" w:color="auto"/>
              <w:right w:val="single" w:sz="4" w:space="0" w:color="auto"/>
            </w:tcBorders>
            <w:vAlign w:val="center"/>
          </w:tcPr>
          <w:p w:rsidR="00EF1017" w:rsidRDefault="00EF1017" w:rsidP="00EF1017">
            <w:pPr>
              <w:spacing w:line="360" w:lineRule="auto"/>
              <w:ind w:leftChars="-25" w:left="-53" w:rightChars="-25" w:right="-53"/>
              <w:jc w:val="center"/>
              <w:rPr>
                <w:rFonts w:ascii="宋体" w:hAnsi="宋体" w:cs="宋体"/>
              </w:rPr>
            </w:pPr>
          </w:p>
        </w:tc>
        <w:tc>
          <w:tcPr>
            <w:tcW w:w="1171" w:type="dxa"/>
            <w:tcBorders>
              <w:top w:val="single" w:sz="6" w:space="0" w:color="auto"/>
              <w:left w:val="single" w:sz="4" w:space="0" w:color="auto"/>
              <w:bottom w:val="single" w:sz="6" w:space="0" w:color="auto"/>
              <w:right w:val="single" w:sz="4" w:space="0" w:color="auto"/>
            </w:tcBorders>
            <w:vAlign w:val="center"/>
          </w:tcPr>
          <w:p w:rsidR="00EF1017" w:rsidRDefault="00EF1017" w:rsidP="00EF1017">
            <w:pPr>
              <w:spacing w:line="360" w:lineRule="auto"/>
              <w:jc w:val="center"/>
              <w:rPr>
                <w:rFonts w:ascii="宋体" w:hAnsi="宋体" w:cs="宋体"/>
              </w:rPr>
            </w:pPr>
          </w:p>
        </w:tc>
        <w:tc>
          <w:tcPr>
            <w:tcW w:w="1250" w:type="dxa"/>
            <w:tcBorders>
              <w:top w:val="single" w:sz="6" w:space="0" w:color="auto"/>
              <w:left w:val="single" w:sz="4" w:space="0" w:color="auto"/>
              <w:bottom w:val="single" w:sz="6" w:space="0" w:color="auto"/>
              <w:right w:val="single" w:sz="4"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867" w:type="dxa"/>
            <w:tcBorders>
              <w:top w:val="single" w:sz="6" w:space="0" w:color="auto"/>
              <w:left w:val="single" w:sz="4" w:space="0" w:color="auto"/>
              <w:bottom w:val="single" w:sz="6" w:space="0" w:color="auto"/>
              <w:right w:val="single" w:sz="4"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984" w:type="dxa"/>
            <w:tcBorders>
              <w:top w:val="single" w:sz="6" w:space="0" w:color="auto"/>
              <w:left w:val="single" w:sz="4" w:space="0" w:color="auto"/>
              <w:bottom w:val="single" w:sz="6" w:space="0" w:color="auto"/>
              <w:right w:val="double" w:sz="4" w:space="0" w:color="auto"/>
            </w:tcBorders>
            <w:vAlign w:val="center"/>
          </w:tcPr>
          <w:p w:rsidR="00EF1017" w:rsidRDefault="00EF1017" w:rsidP="00EF1017">
            <w:pPr>
              <w:spacing w:line="360" w:lineRule="auto"/>
              <w:jc w:val="center"/>
              <w:rPr>
                <w:rFonts w:ascii="宋体" w:hAnsi="宋体" w:cs="宋体"/>
              </w:rPr>
            </w:pPr>
          </w:p>
        </w:tc>
      </w:tr>
      <w:tr w:rsidR="00EF1017" w:rsidTr="002E4EA1">
        <w:trPr>
          <w:cantSplit/>
          <w:trHeight w:val="600"/>
        </w:trPr>
        <w:tc>
          <w:tcPr>
            <w:tcW w:w="750" w:type="dxa"/>
            <w:tcBorders>
              <w:top w:val="single" w:sz="6" w:space="0" w:color="auto"/>
              <w:left w:val="double" w:sz="4" w:space="0" w:color="auto"/>
              <w:bottom w:val="double" w:sz="4" w:space="0" w:color="auto"/>
              <w:right w:val="single" w:sz="4" w:space="0" w:color="auto"/>
            </w:tcBorders>
            <w:vAlign w:val="center"/>
          </w:tcPr>
          <w:p w:rsidR="00EF1017" w:rsidRDefault="00EF1017" w:rsidP="00EF1017">
            <w:pPr>
              <w:spacing w:line="360" w:lineRule="auto"/>
              <w:jc w:val="center"/>
              <w:rPr>
                <w:rFonts w:ascii="宋体" w:hAnsi="宋体" w:cs="宋体"/>
              </w:rPr>
            </w:pPr>
          </w:p>
        </w:tc>
        <w:tc>
          <w:tcPr>
            <w:tcW w:w="2139" w:type="dxa"/>
            <w:tcBorders>
              <w:top w:val="single" w:sz="6" w:space="0" w:color="auto"/>
              <w:left w:val="single" w:sz="4" w:space="0" w:color="auto"/>
              <w:bottom w:val="double" w:sz="4" w:space="0" w:color="auto"/>
              <w:right w:val="single" w:sz="4" w:space="0" w:color="auto"/>
            </w:tcBorders>
            <w:vAlign w:val="center"/>
          </w:tcPr>
          <w:p w:rsidR="00EF1017" w:rsidRDefault="00EF1017" w:rsidP="00EF1017">
            <w:pPr>
              <w:spacing w:line="360" w:lineRule="auto"/>
              <w:ind w:leftChars="-50" w:left="-105" w:rightChars="-50" w:right="-105"/>
              <w:jc w:val="center"/>
              <w:rPr>
                <w:rFonts w:ascii="宋体" w:hAnsi="宋体" w:cs="宋体"/>
              </w:rPr>
            </w:pPr>
          </w:p>
        </w:tc>
        <w:tc>
          <w:tcPr>
            <w:tcW w:w="2127" w:type="dxa"/>
            <w:tcBorders>
              <w:top w:val="single" w:sz="6" w:space="0" w:color="auto"/>
              <w:left w:val="single" w:sz="4" w:space="0" w:color="auto"/>
              <w:bottom w:val="double" w:sz="4" w:space="0" w:color="auto"/>
              <w:right w:val="single" w:sz="4" w:space="0" w:color="auto"/>
            </w:tcBorders>
            <w:vAlign w:val="center"/>
          </w:tcPr>
          <w:p w:rsidR="00EF1017" w:rsidRDefault="00EF1017" w:rsidP="00EF1017">
            <w:pPr>
              <w:spacing w:line="360" w:lineRule="auto"/>
              <w:ind w:leftChars="-25" w:left="-53" w:rightChars="-25" w:right="-53"/>
              <w:jc w:val="center"/>
              <w:rPr>
                <w:rFonts w:ascii="宋体" w:hAnsi="宋体" w:cs="宋体"/>
              </w:rPr>
            </w:pPr>
          </w:p>
        </w:tc>
        <w:tc>
          <w:tcPr>
            <w:tcW w:w="1171" w:type="dxa"/>
            <w:tcBorders>
              <w:top w:val="single" w:sz="6" w:space="0" w:color="auto"/>
              <w:left w:val="single" w:sz="4" w:space="0" w:color="auto"/>
              <w:bottom w:val="double" w:sz="4" w:space="0" w:color="auto"/>
              <w:right w:val="single" w:sz="4" w:space="0" w:color="auto"/>
            </w:tcBorders>
            <w:vAlign w:val="center"/>
          </w:tcPr>
          <w:p w:rsidR="00EF1017" w:rsidRDefault="00EF1017" w:rsidP="00EF1017">
            <w:pPr>
              <w:spacing w:line="360" w:lineRule="auto"/>
              <w:jc w:val="center"/>
              <w:rPr>
                <w:rFonts w:ascii="宋体" w:hAnsi="宋体" w:cs="宋体"/>
              </w:rPr>
            </w:pPr>
          </w:p>
        </w:tc>
        <w:tc>
          <w:tcPr>
            <w:tcW w:w="1250" w:type="dxa"/>
            <w:tcBorders>
              <w:top w:val="single" w:sz="6" w:space="0" w:color="auto"/>
              <w:left w:val="single" w:sz="4" w:space="0" w:color="auto"/>
              <w:bottom w:val="double" w:sz="4" w:space="0" w:color="auto"/>
              <w:right w:val="single" w:sz="4"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867" w:type="dxa"/>
            <w:tcBorders>
              <w:top w:val="single" w:sz="6" w:space="0" w:color="auto"/>
              <w:left w:val="single" w:sz="4" w:space="0" w:color="auto"/>
              <w:bottom w:val="double" w:sz="4" w:space="0" w:color="auto"/>
              <w:right w:val="single" w:sz="4" w:space="0" w:color="auto"/>
            </w:tcBorders>
            <w:vAlign w:val="center"/>
          </w:tcPr>
          <w:p w:rsidR="00EF1017" w:rsidRDefault="00EF1017" w:rsidP="00EF1017">
            <w:pPr>
              <w:widowControl/>
              <w:spacing w:line="360" w:lineRule="auto"/>
              <w:jc w:val="center"/>
              <w:textAlignment w:val="center"/>
              <w:rPr>
                <w:rFonts w:ascii="宋体" w:hAnsi="宋体" w:cs="宋体"/>
              </w:rPr>
            </w:pPr>
          </w:p>
        </w:tc>
        <w:tc>
          <w:tcPr>
            <w:tcW w:w="984" w:type="dxa"/>
            <w:tcBorders>
              <w:top w:val="single" w:sz="6" w:space="0" w:color="auto"/>
              <w:left w:val="single" w:sz="4" w:space="0" w:color="auto"/>
              <w:bottom w:val="double" w:sz="4" w:space="0" w:color="auto"/>
              <w:right w:val="double" w:sz="4" w:space="0" w:color="auto"/>
            </w:tcBorders>
            <w:vAlign w:val="center"/>
          </w:tcPr>
          <w:p w:rsidR="00EF1017" w:rsidRDefault="00EF1017" w:rsidP="00EF1017">
            <w:pPr>
              <w:spacing w:line="360" w:lineRule="auto"/>
              <w:jc w:val="center"/>
              <w:rPr>
                <w:rFonts w:ascii="宋体" w:hAnsi="宋体" w:cs="宋体"/>
              </w:rPr>
            </w:pPr>
          </w:p>
        </w:tc>
      </w:tr>
    </w:tbl>
    <w:p w:rsidR="00EF1017" w:rsidRDefault="00EF1017" w:rsidP="00EF1017">
      <w:pPr>
        <w:spacing w:line="360" w:lineRule="auto"/>
        <w:jc w:val="left"/>
        <w:rPr>
          <w:rFonts w:ascii="宋体" w:hAnsi="宋体" w:cs="宋体"/>
        </w:rPr>
      </w:pPr>
    </w:p>
    <w:p w:rsidR="00EF1017" w:rsidRDefault="00EF1017" w:rsidP="00EF1017">
      <w:pPr>
        <w:spacing w:line="360" w:lineRule="auto"/>
        <w:jc w:val="left"/>
        <w:rPr>
          <w:rFonts w:ascii="宋体" w:hAnsi="宋体" w:cs="宋体"/>
        </w:rPr>
      </w:pPr>
    </w:p>
    <w:p w:rsidR="00EF1017" w:rsidRDefault="00EF1017" w:rsidP="00EF1017">
      <w:pPr>
        <w:spacing w:line="360" w:lineRule="auto"/>
        <w:jc w:val="left"/>
        <w:rPr>
          <w:rFonts w:ascii="宋体" w:hAnsi="宋体" w:cs="宋体"/>
        </w:rPr>
      </w:pPr>
    </w:p>
    <w:p w:rsidR="00EF1017" w:rsidRDefault="00EF1017" w:rsidP="00EF1017">
      <w:pPr>
        <w:spacing w:line="360" w:lineRule="auto"/>
        <w:jc w:val="left"/>
        <w:rPr>
          <w:rFonts w:ascii="宋体" w:hAnsi="宋体" w:cs="宋体"/>
          <w:sz w:val="24"/>
        </w:rPr>
      </w:pPr>
      <w:r>
        <w:rPr>
          <w:rFonts w:ascii="宋体" w:hAnsi="宋体" w:cs="宋体" w:hint="eastAsia"/>
          <w:sz w:val="24"/>
        </w:rPr>
        <w:t>法定代表人/单位负责人或授权代表：</w:t>
      </w:r>
      <w:r>
        <w:rPr>
          <w:rFonts w:ascii="宋体" w:hAnsi="宋体" w:cs="宋体" w:hint="eastAsia"/>
          <w:sz w:val="24"/>
          <w:u w:val="single"/>
        </w:rPr>
        <w:t xml:space="preserve">                 </w:t>
      </w:r>
      <w:r>
        <w:rPr>
          <w:rFonts w:ascii="宋体" w:hAnsi="宋体" w:cs="宋体" w:hint="eastAsia"/>
          <w:sz w:val="24"/>
        </w:rPr>
        <w:t>（签字或加盖个人名章）</w:t>
      </w:r>
    </w:p>
    <w:p w:rsidR="00EF1017" w:rsidRDefault="00EF1017" w:rsidP="00EF1017">
      <w:pPr>
        <w:spacing w:line="360" w:lineRule="auto"/>
        <w:jc w:val="left"/>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r>
        <w:rPr>
          <w:rFonts w:ascii="宋体" w:hAnsi="宋体" w:cs="宋体" w:hint="eastAsia"/>
          <w:sz w:val="24"/>
        </w:rPr>
        <w:t>（单位盖章）</w:t>
      </w:r>
    </w:p>
    <w:p w:rsidR="00EF1017" w:rsidRDefault="00EF1017" w:rsidP="00EF1017">
      <w:pPr>
        <w:spacing w:line="360" w:lineRule="auto"/>
        <w:rPr>
          <w:rFonts w:ascii="宋体" w:hAnsi="宋体" w:cs="宋体"/>
          <w:sz w:val="24"/>
        </w:rPr>
      </w:pPr>
      <w:r>
        <w:rPr>
          <w:rFonts w:ascii="宋体" w:hAnsi="宋体" w:cs="宋体" w:hint="eastAsia"/>
          <w:sz w:val="24"/>
        </w:rPr>
        <w:t>投标日期：</w:t>
      </w:r>
    </w:p>
    <w:p w:rsidR="00EF1017" w:rsidRDefault="00EF1017" w:rsidP="00EF1017">
      <w:pPr>
        <w:pStyle w:val="ac"/>
        <w:spacing w:before="0" w:after="0" w:line="360" w:lineRule="auto"/>
        <w:rPr>
          <w:rFonts w:ascii="宋体" w:hAnsi="宋体" w:cs="宋体"/>
        </w:rPr>
      </w:pPr>
      <w:r>
        <w:br w:type="page"/>
      </w:r>
      <w:bookmarkStart w:id="6" w:name="_Toc23736"/>
      <w:r>
        <w:rPr>
          <w:rFonts w:ascii="宋体" w:hAnsi="宋体" w:cs="宋体" w:hint="eastAsia"/>
          <w:bCs w:val="0"/>
        </w:rPr>
        <w:lastRenderedPageBreak/>
        <w:t>第四部分  投标人应当提供的资格、资质性及其他类似效力要求的相关证明材料</w:t>
      </w:r>
      <w:bookmarkEnd w:id="6"/>
    </w:p>
    <w:p w:rsidR="00EF1017" w:rsidRDefault="00EF1017" w:rsidP="00EF1017">
      <w:pPr>
        <w:pStyle w:val="2"/>
        <w:spacing w:line="360" w:lineRule="auto"/>
        <w:jc w:val="left"/>
        <w:rPr>
          <w:rFonts w:ascii="宋体" w:eastAsia="宋体" w:hAnsi="宋体" w:cs="宋体"/>
          <w:sz w:val="24"/>
          <w:szCs w:val="24"/>
        </w:rPr>
      </w:pPr>
      <w:bookmarkStart w:id="7" w:name="_Toc490290411"/>
      <w:r>
        <w:rPr>
          <w:rFonts w:ascii="宋体" w:eastAsia="宋体" w:hAnsi="宋体" w:cs="宋体" w:hint="eastAsia"/>
          <w:sz w:val="24"/>
          <w:szCs w:val="24"/>
        </w:rPr>
        <w:t>一、应当提供的投标人资格、资质性及其他类似效力要求的相关证明材料</w:t>
      </w:r>
    </w:p>
    <w:bookmarkEnd w:id="7"/>
    <w:p w:rsidR="00EF1017" w:rsidRDefault="00EF1017" w:rsidP="00EF1017">
      <w:pPr>
        <w:spacing w:line="360" w:lineRule="auto"/>
        <w:jc w:val="left"/>
        <w:rPr>
          <w:rFonts w:ascii="宋体" w:hAnsi="宋体" w:cs="宋体"/>
          <w:b/>
          <w:bCs/>
          <w:sz w:val="24"/>
        </w:rPr>
      </w:pPr>
      <w:r>
        <w:rPr>
          <w:rFonts w:ascii="宋体" w:hAnsi="宋体" w:cs="宋体" w:hint="eastAsia"/>
          <w:b/>
          <w:bCs/>
          <w:sz w:val="24"/>
        </w:rPr>
        <w:t>（一）资格要求相关证明材料：</w:t>
      </w:r>
    </w:p>
    <w:p w:rsidR="00EF1017" w:rsidRDefault="00EF1017" w:rsidP="00EF1017">
      <w:pPr>
        <w:pStyle w:val="ad"/>
        <w:ind w:firstLine="480"/>
        <w:jc w:val="left"/>
        <w:rPr>
          <w:rFonts w:ascii="宋体" w:hAnsi="宋体" w:cs="宋体"/>
          <w:sz w:val="24"/>
        </w:rPr>
      </w:pPr>
      <w:r>
        <w:rPr>
          <w:rFonts w:ascii="宋体" w:hAnsi="宋体" w:cs="宋体" w:hint="eastAsia"/>
          <w:sz w:val="24"/>
        </w:rPr>
        <w:t>1、具有独立承担民事责任的能力</w:t>
      </w:r>
      <w:r>
        <w:rPr>
          <w:rFonts w:ascii="宋体" w:hAnsi="宋体" w:cs="宋体" w:hint="eastAsia"/>
          <w:b/>
          <w:color w:val="000000"/>
          <w:sz w:val="24"/>
        </w:rPr>
        <w:t>【</w:t>
      </w:r>
      <w:r>
        <w:rPr>
          <w:rFonts w:ascii="宋体" w:hAnsi="宋体" w:cs="宋体" w:hint="eastAsia"/>
          <w:b/>
          <w:bCs/>
          <w:sz w:val="24"/>
        </w:rPr>
        <w:t>注：①供应商若为企业法人：提供“统一社会信用代码营业执照”；未换证的提供“营业执照、税务登记证、组织机构代码证或三证合一的营业执照”；②若为事业法人：提供“统一社会信用代码事业单位法人证书”；未换证的提交“事业单位法人证书、组织机构代码证”；③若为其他组织：提供“对应主管部门颁发的准许执业证明文件或营业执照”；④若为自然人：提供“身份证明材料”。以上均提供复印件（加盖投标人公章）</w:t>
      </w:r>
      <w:r>
        <w:rPr>
          <w:rFonts w:ascii="宋体" w:hAnsi="宋体" w:cs="宋体" w:hint="eastAsia"/>
          <w:color w:val="000000"/>
          <w:sz w:val="24"/>
        </w:rPr>
        <w:t>】</w:t>
      </w:r>
      <w:r>
        <w:rPr>
          <w:rFonts w:ascii="宋体" w:hAnsi="宋体" w:cs="宋体" w:hint="eastAsia"/>
          <w:sz w:val="24"/>
        </w:rPr>
        <w:t>；</w:t>
      </w:r>
    </w:p>
    <w:p w:rsidR="00EF1017" w:rsidRDefault="00EF1017" w:rsidP="00EF1017">
      <w:pPr>
        <w:pStyle w:val="ad"/>
        <w:ind w:firstLine="480"/>
        <w:jc w:val="left"/>
        <w:rPr>
          <w:rFonts w:ascii="宋体" w:hAnsi="宋体" w:cs="宋体"/>
          <w:color w:val="FF0000"/>
          <w:sz w:val="24"/>
        </w:rPr>
      </w:pPr>
      <w:r>
        <w:rPr>
          <w:rFonts w:ascii="宋体" w:hAnsi="宋体" w:cs="宋体" w:hint="eastAsia"/>
          <w:sz w:val="24"/>
        </w:rPr>
        <w:t>2、具有健全的财务会计制度的证明材料或承诺函（格式自拟）</w:t>
      </w:r>
    </w:p>
    <w:p w:rsidR="00EF1017" w:rsidRDefault="00EF1017" w:rsidP="00EF1017">
      <w:pPr>
        <w:pStyle w:val="ad"/>
        <w:ind w:firstLine="480"/>
        <w:jc w:val="left"/>
        <w:rPr>
          <w:rFonts w:ascii="宋体" w:hAnsi="宋体" w:cs="宋体"/>
          <w:sz w:val="24"/>
        </w:rPr>
      </w:pPr>
      <w:r>
        <w:rPr>
          <w:rFonts w:ascii="宋体" w:hAnsi="宋体" w:cs="宋体" w:hint="eastAsia"/>
          <w:sz w:val="24"/>
        </w:rPr>
        <w:t>3、具有依法缴纳税收和社会保障资金的良好记录或承诺函（格式自拟）</w:t>
      </w:r>
    </w:p>
    <w:p w:rsidR="00EF1017" w:rsidRDefault="00EF1017" w:rsidP="00EF1017">
      <w:pPr>
        <w:pStyle w:val="ad"/>
        <w:ind w:firstLine="480"/>
        <w:jc w:val="left"/>
        <w:rPr>
          <w:rFonts w:ascii="宋体" w:hAnsi="宋体" w:cs="宋体"/>
          <w:sz w:val="24"/>
        </w:rPr>
      </w:pPr>
      <w:r>
        <w:rPr>
          <w:rFonts w:ascii="宋体" w:hAnsi="宋体" w:cs="宋体" w:hint="eastAsia"/>
          <w:sz w:val="24"/>
        </w:rPr>
        <w:t>4、参加政府采购活动前3年内在经营活动中没有重大违法记录的承诺函（格式自拟）</w:t>
      </w:r>
    </w:p>
    <w:p w:rsidR="00EF1017" w:rsidRDefault="00EF1017" w:rsidP="00EF1017">
      <w:pPr>
        <w:pStyle w:val="ad"/>
        <w:ind w:firstLineChars="0" w:firstLine="0"/>
        <w:rPr>
          <w:rFonts w:ascii="宋体" w:hAnsi="宋体" w:cs="宋体"/>
          <w:b/>
          <w:bCs/>
          <w:sz w:val="24"/>
        </w:rPr>
      </w:pPr>
      <w:r>
        <w:rPr>
          <w:rFonts w:ascii="宋体" w:hAnsi="宋体" w:cs="宋体" w:hint="eastAsia"/>
          <w:b/>
          <w:bCs/>
          <w:sz w:val="24"/>
        </w:rPr>
        <w:t>（二）其他类似效力要求相关证明材料：</w:t>
      </w:r>
    </w:p>
    <w:p w:rsidR="00EF1017" w:rsidRDefault="00EF1017" w:rsidP="00EF1017">
      <w:pPr>
        <w:pStyle w:val="ad"/>
        <w:ind w:firstLine="480"/>
        <w:rPr>
          <w:rFonts w:ascii="宋体" w:hAnsi="宋体" w:cs="宋体"/>
          <w:bCs/>
          <w:sz w:val="24"/>
        </w:rPr>
      </w:pPr>
      <w:r>
        <w:rPr>
          <w:rFonts w:ascii="宋体" w:hAnsi="宋体" w:cs="宋体" w:hint="eastAsia"/>
          <w:bCs/>
          <w:sz w:val="24"/>
        </w:rPr>
        <w:t>1、法定代表人/单位负责人身份证明材料复印件；（加盖投标人公章）</w:t>
      </w:r>
    </w:p>
    <w:p w:rsidR="00EF1017" w:rsidRDefault="00EF1017" w:rsidP="00EF1017">
      <w:pPr>
        <w:pStyle w:val="ad"/>
        <w:ind w:firstLine="480"/>
        <w:rPr>
          <w:rFonts w:ascii="宋体" w:hAnsi="宋体" w:cs="宋体"/>
          <w:bCs/>
          <w:sz w:val="24"/>
        </w:rPr>
      </w:pPr>
      <w:r>
        <w:rPr>
          <w:rFonts w:ascii="宋体" w:hAnsi="宋体" w:cs="宋体" w:hint="eastAsia"/>
          <w:bCs/>
          <w:sz w:val="24"/>
        </w:rPr>
        <w:t>2、投标人非法定代表人，需提供法定代表人授权书原件及法定代表人与被授权人身份证复印件；（加盖投标人公章）</w:t>
      </w:r>
    </w:p>
    <w:p w:rsidR="00EF1017" w:rsidRDefault="00EF1017" w:rsidP="00EF1017">
      <w:pPr>
        <w:pStyle w:val="2"/>
        <w:spacing w:line="360" w:lineRule="auto"/>
        <w:jc w:val="left"/>
        <w:rPr>
          <w:rFonts w:ascii="宋体" w:eastAsia="宋体" w:hAnsi="宋体" w:cs="宋体"/>
          <w:sz w:val="24"/>
          <w:szCs w:val="24"/>
        </w:rPr>
      </w:pPr>
      <w:r>
        <w:rPr>
          <w:rFonts w:ascii="宋体" w:eastAsia="宋体" w:hAnsi="宋体" w:cs="宋体" w:hint="eastAsia"/>
          <w:sz w:val="24"/>
          <w:szCs w:val="24"/>
        </w:rPr>
        <w:t>二、应当提供的投标产品的资格、资质性及其他类似效力要求：</w:t>
      </w:r>
    </w:p>
    <w:p w:rsidR="00EF1017" w:rsidRDefault="00EF1017" w:rsidP="00EF1017">
      <w:pPr>
        <w:spacing w:line="360" w:lineRule="auto"/>
        <w:ind w:firstLineChars="200" w:firstLine="482"/>
        <w:jc w:val="left"/>
        <w:rPr>
          <w:rFonts w:ascii="宋体" w:hAnsi="宋体" w:cs="宋体"/>
          <w:b/>
          <w:bCs/>
          <w:sz w:val="24"/>
        </w:rPr>
      </w:pPr>
      <w:r>
        <w:rPr>
          <w:rFonts w:ascii="宋体" w:hAnsi="宋体" w:cs="宋体" w:hint="eastAsia"/>
          <w:b/>
          <w:bCs/>
          <w:sz w:val="24"/>
        </w:rPr>
        <w:t>无</w:t>
      </w:r>
    </w:p>
    <w:p w:rsidR="00EF1017" w:rsidRDefault="00EF1017" w:rsidP="00EF1017">
      <w:pPr>
        <w:spacing w:line="360" w:lineRule="auto"/>
        <w:rPr>
          <w:rFonts w:ascii="宋体" w:hAnsi="宋体" w:cs="宋体"/>
          <w:b/>
          <w:szCs w:val="21"/>
        </w:rPr>
      </w:pPr>
      <w:r>
        <w:rPr>
          <w:rFonts w:ascii="宋体" w:hAnsi="宋体" w:cs="宋体" w:hint="eastAsia"/>
          <w:b/>
          <w:szCs w:val="21"/>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rsidR="00EF1017" w:rsidRDefault="00EF1017" w:rsidP="00EF1017">
      <w:pPr>
        <w:numPr>
          <w:ilvl w:val="0"/>
          <w:numId w:val="7"/>
        </w:numPr>
        <w:spacing w:line="360" w:lineRule="auto"/>
        <w:ind w:firstLineChars="196" w:firstLine="413"/>
        <w:rPr>
          <w:rFonts w:ascii="宋体" w:hAnsi="宋体" w:cs="宋体"/>
          <w:b/>
          <w:szCs w:val="21"/>
        </w:rPr>
      </w:pPr>
      <w:r>
        <w:rPr>
          <w:rFonts w:ascii="宋体" w:hAnsi="宋体" w:cs="宋体" w:hint="eastAsia"/>
          <w:b/>
          <w:szCs w:val="21"/>
        </w:rPr>
        <w:t>本章要求提供的相关证明材料应当结合采购项目具体情况和投标人的组织机构性质确定，不得一概而论。</w:t>
      </w:r>
    </w:p>
    <w:p w:rsidR="00EF1017" w:rsidRDefault="00EF1017" w:rsidP="00EF1017">
      <w:pPr>
        <w:numPr>
          <w:ilvl w:val="0"/>
          <w:numId w:val="7"/>
        </w:numPr>
        <w:spacing w:line="360" w:lineRule="auto"/>
        <w:ind w:firstLineChars="196" w:firstLine="413"/>
        <w:rPr>
          <w:rFonts w:ascii="宋体" w:hAnsi="宋体" w:cs="宋体"/>
          <w:b/>
          <w:szCs w:val="21"/>
        </w:rPr>
      </w:pPr>
      <w:r>
        <w:rPr>
          <w:rFonts w:ascii="宋体" w:hAnsi="宋体" w:cs="宋体" w:hint="eastAsia"/>
          <w:b/>
          <w:szCs w:val="21"/>
        </w:rPr>
        <w:t>本章要求提供书面承诺函原件的条款只需提供一份涵盖所有内容的承诺函，不需多份提供。</w:t>
      </w:r>
    </w:p>
    <w:p w:rsidR="00842714" w:rsidRDefault="00842714" w:rsidP="000E5D46">
      <w:pPr>
        <w:jc w:val="left"/>
      </w:pPr>
    </w:p>
    <w:p w:rsidR="000E5D46" w:rsidRDefault="000E5D46" w:rsidP="000E5D46">
      <w:pPr>
        <w:pStyle w:val="ac"/>
        <w:spacing w:line="360" w:lineRule="auto"/>
        <w:rPr>
          <w:rFonts w:ascii="宋体" w:hAnsi="宋体" w:cs="宋体"/>
        </w:rPr>
      </w:pPr>
      <w:bookmarkStart w:id="8" w:name="_Toc21786"/>
      <w:r>
        <w:rPr>
          <w:rFonts w:ascii="宋体" w:hAnsi="宋体" w:cs="宋体" w:hint="eastAsia"/>
        </w:rPr>
        <w:lastRenderedPageBreak/>
        <w:t>第五部分 招标项目技术</w:t>
      </w:r>
      <w:bookmarkEnd w:id="8"/>
      <w:r w:rsidR="00AE7375">
        <w:rPr>
          <w:rFonts w:ascii="宋体" w:hAnsi="宋体" w:cs="宋体" w:hint="eastAsia"/>
        </w:rPr>
        <w:t>参数</w:t>
      </w:r>
    </w:p>
    <w:p w:rsidR="00842714" w:rsidRPr="000E5D46" w:rsidRDefault="00842714" w:rsidP="00842714">
      <w:pPr>
        <w:pStyle w:val="a6"/>
        <w:spacing w:line="360" w:lineRule="exact"/>
        <w:jc w:val="center"/>
        <w:rPr>
          <w:rFonts w:ascii="黑体" w:eastAsia="黑体"/>
          <w:sz w:val="30"/>
          <w:szCs w:val="30"/>
        </w:rPr>
      </w:pPr>
    </w:p>
    <w:p w:rsidR="00C854C3" w:rsidRDefault="00C854C3" w:rsidP="00C854C3">
      <w:pPr>
        <w:rPr>
          <w:rFonts w:ascii="宋体" w:hAnsi="宋体"/>
          <w:b/>
          <w:sz w:val="24"/>
        </w:rPr>
      </w:pPr>
      <w:r>
        <w:rPr>
          <w:rFonts w:ascii="宋体" w:hAnsi="宋体" w:hint="eastAsia"/>
          <w:b/>
          <w:sz w:val="24"/>
        </w:rPr>
        <w:t>第一包：</w:t>
      </w:r>
    </w:p>
    <w:p w:rsidR="00C854C3" w:rsidRDefault="00C854C3" w:rsidP="00C854C3">
      <w:pPr>
        <w:rPr>
          <w:rFonts w:ascii="宋体" w:hAnsi="宋体"/>
          <w:b/>
          <w:sz w:val="24"/>
        </w:rPr>
      </w:pPr>
    </w:p>
    <w:p w:rsidR="00C854C3" w:rsidRPr="00177EEE" w:rsidRDefault="00C854C3" w:rsidP="00C854C3">
      <w:pPr>
        <w:rPr>
          <w:rFonts w:ascii="宋体" w:hAnsi="宋体"/>
          <w:b/>
          <w:sz w:val="24"/>
        </w:rPr>
      </w:pPr>
      <w:r>
        <w:rPr>
          <w:rFonts w:ascii="宋体" w:hAnsi="宋体" w:hint="eastAsia"/>
          <w:b/>
          <w:sz w:val="24"/>
        </w:rPr>
        <w:t>一、</w:t>
      </w:r>
      <w:r w:rsidRPr="00177EEE">
        <w:rPr>
          <w:rFonts w:ascii="宋体" w:hAnsi="宋体" w:hint="eastAsia"/>
          <w:b/>
          <w:sz w:val="24"/>
        </w:rPr>
        <w:t>固体粉碎机</w:t>
      </w:r>
      <w:r w:rsidR="00706D16">
        <w:rPr>
          <w:rFonts w:ascii="宋体" w:hAnsi="宋体" w:hint="eastAsia"/>
          <w:b/>
          <w:sz w:val="24"/>
        </w:rPr>
        <w:t xml:space="preserve">  2台</w:t>
      </w:r>
    </w:p>
    <w:p w:rsidR="00C854C3" w:rsidRDefault="00C854C3" w:rsidP="00C854C3">
      <w:pPr>
        <w:rPr>
          <w:rFonts w:ascii="宋体" w:hAnsi="宋体"/>
          <w:sz w:val="24"/>
        </w:rPr>
      </w:pPr>
    </w:p>
    <w:p w:rsidR="00C854C3" w:rsidRPr="00177EEE" w:rsidRDefault="00C854C3" w:rsidP="00C854C3">
      <w:pPr>
        <w:rPr>
          <w:rFonts w:ascii="宋体" w:hAnsi="宋体"/>
          <w:sz w:val="24"/>
        </w:rPr>
      </w:pPr>
      <w:r w:rsidRPr="00177EEE">
        <w:rPr>
          <w:rFonts w:ascii="宋体" w:hAnsi="宋体" w:hint="eastAsia"/>
          <w:sz w:val="24"/>
        </w:rPr>
        <w:t>1.</w:t>
      </w:r>
      <w:r w:rsidR="00823A11">
        <w:rPr>
          <w:rFonts w:ascii="宋体" w:hAnsi="宋体" w:hint="eastAsia"/>
          <w:sz w:val="24"/>
        </w:rPr>
        <w:t xml:space="preserve"> </w:t>
      </w:r>
      <w:r w:rsidRPr="00177EEE">
        <w:rPr>
          <w:rFonts w:ascii="宋体" w:hAnsi="宋体" w:hint="eastAsia"/>
          <w:sz w:val="24"/>
        </w:rPr>
        <w:t>固体样品粉碎机输入电压:220V</w:t>
      </w:r>
      <w:r w:rsidR="00F02D58">
        <w:rPr>
          <w:rFonts w:ascii="宋体" w:hAnsi="宋体" w:hint="eastAsia"/>
          <w:sz w:val="24"/>
        </w:rPr>
        <w:t>±10%</w:t>
      </w:r>
    </w:p>
    <w:p w:rsidR="00C854C3" w:rsidRPr="00177EEE" w:rsidRDefault="00C854C3" w:rsidP="00C854C3">
      <w:pPr>
        <w:rPr>
          <w:rFonts w:ascii="宋体" w:hAnsi="宋体"/>
          <w:sz w:val="24"/>
        </w:rPr>
      </w:pPr>
      <w:r w:rsidRPr="00177EEE">
        <w:rPr>
          <w:rFonts w:ascii="宋体" w:hAnsi="宋体" w:hint="eastAsia"/>
          <w:sz w:val="24"/>
        </w:rPr>
        <w:t>2.</w:t>
      </w:r>
      <w:r>
        <w:rPr>
          <w:rFonts w:ascii="宋体" w:hAnsi="宋体" w:hint="eastAsia"/>
          <w:sz w:val="24"/>
        </w:rPr>
        <w:t xml:space="preserve"> </w:t>
      </w:r>
      <w:r w:rsidRPr="00177EEE">
        <w:rPr>
          <w:rFonts w:ascii="宋体" w:hAnsi="宋体" w:hint="eastAsia"/>
          <w:sz w:val="24"/>
        </w:rPr>
        <w:t>电机功能:</w:t>
      </w:r>
      <w:r w:rsidR="00F02D58">
        <w:rPr>
          <w:rFonts w:ascii="宋体" w:hAnsi="宋体" w:hint="eastAsia"/>
          <w:sz w:val="24"/>
        </w:rPr>
        <w:t>≤</w:t>
      </w:r>
      <w:r w:rsidRPr="00177EEE">
        <w:rPr>
          <w:rFonts w:ascii="宋体" w:hAnsi="宋体" w:hint="eastAsia"/>
          <w:sz w:val="24"/>
        </w:rPr>
        <w:t>200W</w:t>
      </w:r>
    </w:p>
    <w:p w:rsidR="00C854C3" w:rsidRPr="00177EEE" w:rsidRDefault="00C854C3" w:rsidP="00C854C3">
      <w:pPr>
        <w:rPr>
          <w:rFonts w:ascii="宋体" w:hAnsi="宋体"/>
          <w:sz w:val="24"/>
        </w:rPr>
      </w:pPr>
      <w:r w:rsidRPr="00177EEE">
        <w:rPr>
          <w:rFonts w:ascii="宋体" w:hAnsi="宋体" w:hint="eastAsia"/>
          <w:sz w:val="24"/>
        </w:rPr>
        <w:t>3.</w:t>
      </w:r>
      <w:r w:rsidR="00823A11">
        <w:rPr>
          <w:rFonts w:ascii="宋体" w:hAnsi="宋体" w:hint="eastAsia"/>
          <w:sz w:val="24"/>
        </w:rPr>
        <w:t xml:space="preserve"> </w:t>
      </w:r>
      <w:r w:rsidRPr="00177EEE">
        <w:rPr>
          <w:rFonts w:ascii="宋体" w:hAnsi="宋体" w:hint="eastAsia"/>
          <w:sz w:val="24"/>
        </w:rPr>
        <w:t>固体样品粉碎机转速:</w:t>
      </w:r>
      <w:r w:rsidR="00F02D58">
        <w:rPr>
          <w:rFonts w:ascii="宋体" w:hAnsi="宋体" w:hint="eastAsia"/>
          <w:sz w:val="24"/>
        </w:rPr>
        <w:t>≥</w:t>
      </w:r>
      <w:r w:rsidRPr="004029F7">
        <w:rPr>
          <w:rFonts w:ascii="宋体" w:hAnsi="宋体" w:hint="eastAsia"/>
          <w:sz w:val="24"/>
        </w:rPr>
        <w:t>12000转/分</w:t>
      </w:r>
    </w:p>
    <w:p w:rsidR="00C854C3" w:rsidRPr="00177EEE" w:rsidRDefault="00C854C3" w:rsidP="00C854C3">
      <w:pPr>
        <w:rPr>
          <w:rFonts w:ascii="宋体" w:hAnsi="宋体"/>
          <w:sz w:val="24"/>
        </w:rPr>
      </w:pPr>
      <w:r w:rsidRPr="00177EEE">
        <w:rPr>
          <w:rFonts w:ascii="宋体" w:hAnsi="宋体" w:hint="eastAsia"/>
          <w:sz w:val="24"/>
        </w:rPr>
        <w:t>4.</w:t>
      </w:r>
      <w:r>
        <w:rPr>
          <w:rFonts w:ascii="宋体" w:hAnsi="宋体" w:hint="eastAsia"/>
          <w:sz w:val="24"/>
        </w:rPr>
        <w:t xml:space="preserve"> </w:t>
      </w:r>
      <w:r w:rsidRPr="00177EEE">
        <w:rPr>
          <w:rFonts w:ascii="宋体" w:hAnsi="宋体" w:hint="eastAsia"/>
          <w:sz w:val="24"/>
        </w:rPr>
        <w:t>连续使用时间:</w:t>
      </w:r>
      <w:r w:rsidR="00F02D58">
        <w:rPr>
          <w:rFonts w:ascii="宋体" w:hAnsi="宋体" w:hint="eastAsia"/>
          <w:sz w:val="24"/>
        </w:rPr>
        <w:t>≥</w:t>
      </w:r>
      <w:r w:rsidRPr="00177EEE">
        <w:rPr>
          <w:rFonts w:ascii="宋体" w:hAnsi="宋体" w:hint="eastAsia"/>
          <w:sz w:val="24"/>
        </w:rPr>
        <w:t>3</w:t>
      </w:r>
      <w:r w:rsidR="00F02D58">
        <w:rPr>
          <w:rFonts w:ascii="宋体" w:hAnsi="宋体" w:hint="eastAsia"/>
          <w:sz w:val="24"/>
        </w:rPr>
        <w:t>分钟</w:t>
      </w:r>
    </w:p>
    <w:p w:rsidR="00C854C3" w:rsidRPr="00177EEE" w:rsidRDefault="00C854C3" w:rsidP="00C854C3">
      <w:pPr>
        <w:rPr>
          <w:rFonts w:ascii="宋体" w:hAnsi="宋体"/>
          <w:sz w:val="24"/>
        </w:rPr>
      </w:pPr>
      <w:r w:rsidRPr="00177EEE">
        <w:rPr>
          <w:rFonts w:ascii="宋体" w:hAnsi="宋体" w:hint="eastAsia"/>
          <w:sz w:val="24"/>
        </w:rPr>
        <w:t>5.</w:t>
      </w:r>
      <w:r w:rsidR="00F02D58">
        <w:rPr>
          <w:rFonts w:ascii="宋体" w:hAnsi="宋体" w:hint="eastAsia"/>
          <w:sz w:val="24"/>
        </w:rPr>
        <w:t xml:space="preserve"> </w:t>
      </w:r>
      <w:r w:rsidRPr="00177EEE">
        <w:rPr>
          <w:rFonts w:ascii="宋体" w:hAnsi="宋体" w:hint="eastAsia"/>
          <w:sz w:val="24"/>
        </w:rPr>
        <w:t>容量:</w:t>
      </w:r>
      <w:r w:rsidR="00F02D58">
        <w:rPr>
          <w:rFonts w:ascii="宋体" w:hAnsi="宋体" w:hint="eastAsia"/>
          <w:sz w:val="24"/>
        </w:rPr>
        <w:t>≥</w:t>
      </w:r>
      <w:r w:rsidRPr="00177EEE">
        <w:rPr>
          <w:rFonts w:ascii="宋体" w:hAnsi="宋体" w:hint="eastAsia"/>
          <w:sz w:val="24"/>
        </w:rPr>
        <w:t>100毫升</w:t>
      </w:r>
    </w:p>
    <w:p w:rsidR="00C854C3" w:rsidRDefault="00F02D58" w:rsidP="00C854C3">
      <w:pPr>
        <w:rPr>
          <w:rFonts w:ascii="宋体" w:hAnsi="宋体"/>
          <w:sz w:val="24"/>
        </w:rPr>
      </w:pPr>
      <w:r>
        <w:rPr>
          <w:rFonts w:ascii="宋体" w:hAnsi="宋体" w:hint="eastAsia"/>
          <w:sz w:val="24"/>
        </w:rPr>
        <w:t>6</w:t>
      </w:r>
      <w:r w:rsidR="00C854C3" w:rsidRPr="00177EEE">
        <w:rPr>
          <w:rFonts w:ascii="宋体" w:hAnsi="宋体" w:hint="eastAsia"/>
          <w:sz w:val="24"/>
        </w:rPr>
        <w:t>.</w:t>
      </w:r>
      <w:r w:rsidR="00C854C3">
        <w:rPr>
          <w:rFonts w:ascii="宋体" w:hAnsi="宋体" w:hint="eastAsia"/>
          <w:sz w:val="24"/>
        </w:rPr>
        <w:t xml:space="preserve"> </w:t>
      </w:r>
      <w:r w:rsidR="00C854C3" w:rsidRPr="00177EEE">
        <w:rPr>
          <w:rFonts w:ascii="宋体" w:hAnsi="宋体" w:hint="eastAsia"/>
          <w:sz w:val="24"/>
        </w:rPr>
        <w:t>刀片材料:不锈钢</w:t>
      </w:r>
    </w:p>
    <w:p w:rsidR="00C854C3" w:rsidRDefault="00C854C3" w:rsidP="00C854C3">
      <w:pPr>
        <w:rPr>
          <w:rFonts w:ascii="宋体" w:hAnsi="宋体"/>
          <w:sz w:val="24"/>
        </w:rPr>
      </w:pPr>
    </w:p>
    <w:p w:rsidR="00C854C3" w:rsidRDefault="00C854C3" w:rsidP="00C854C3">
      <w:pPr>
        <w:rPr>
          <w:rFonts w:ascii="宋体" w:hAnsi="宋体"/>
          <w:b/>
          <w:sz w:val="24"/>
        </w:rPr>
      </w:pPr>
      <w:r>
        <w:rPr>
          <w:rFonts w:ascii="宋体" w:hAnsi="宋体" w:hint="eastAsia"/>
          <w:b/>
          <w:sz w:val="24"/>
        </w:rPr>
        <w:t>二</w:t>
      </w:r>
      <w:r w:rsidRPr="00B20661">
        <w:rPr>
          <w:rFonts w:ascii="宋体" w:hAnsi="宋体" w:hint="eastAsia"/>
          <w:b/>
          <w:sz w:val="24"/>
        </w:rPr>
        <w:t>、循环水式多用真空泵</w:t>
      </w:r>
      <w:r w:rsidR="00706D16">
        <w:rPr>
          <w:rFonts w:ascii="宋体" w:hAnsi="宋体" w:hint="eastAsia"/>
          <w:b/>
          <w:sz w:val="24"/>
        </w:rPr>
        <w:t xml:space="preserve">  3台</w:t>
      </w:r>
    </w:p>
    <w:p w:rsidR="00C854C3" w:rsidRDefault="00C854C3" w:rsidP="00C854C3">
      <w:pPr>
        <w:rPr>
          <w:rFonts w:ascii="宋体" w:hAnsi="宋体"/>
          <w:sz w:val="24"/>
        </w:rPr>
      </w:pPr>
    </w:p>
    <w:p w:rsidR="00C854C3" w:rsidRPr="00940F5D" w:rsidRDefault="001B31B6" w:rsidP="00C854C3">
      <w:pPr>
        <w:rPr>
          <w:rFonts w:ascii="宋体" w:hAnsi="宋体"/>
          <w:sz w:val="24"/>
        </w:rPr>
      </w:pPr>
      <w:r>
        <w:rPr>
          <w:rFonts w:ascii="宋体" w:hAnsi="宋体" w:hint="eastAsia"/>
          <w:sz w:val="24"/>
        </w:rPr>
        <w:t>1</w:t>
      </w:r>
      <w:r w:rsidR="00C854C3">
        <w:rPr>
          <w:rFonts w:ascii="宋体" w:hAnsi="宋体" w:hint="eastAsia"/>
          <w:sz w:val="24"/>
        </w:rPr>
        <w:t xml:space="preserve">. </w:t>
      </w:r>
      <w:r w:rsidR="00C854C3" w:rsidRPr="00940F5D">
        <w:rPr>
          <w:rFonts w:ascii="宋体" w:hAnsi="宋体" w:hint="eastAsia"/>
          <w:sz w:val="24"/>
        </w:rPr>
        <w:t>电源（V/Hz）</w:t>
      </w:r>
      <w:r w:rsidR="00C854C3">
        <w:rPr>
          <w:rFonts w:ascii="宋体" w:hAnsi="宋体" w:hint="eastAsia"/>
          <w:sz w:val="24"/>
        </w:rPr>
        <w:t>：</w:t>
      </w:r>
      <w:r w:rsidR="00C854C3" w:rsidRPr="00940F5D">
        <w:rPr>
          <w:rFonts w:ascii="宋体" w:hAnsi="宋体" w:hint="eastAsia"/>
          <w:sz w:val="24"/>
        </w:rPr>
        <w:t>110V~,60Hz或220-240V~,50/60Hz</w:t>
      </w:r>
    </w:p>
    <w:p w:rsidR="00C854C3" w:rsidRPr="00940F5D" w:rsidRDefault="001B31B6" w:rsidP="00C854C3">
      <w:pPr>
        <w:rPr>
          <w:rFonts w:ascii="宋体" w:hAnsi="宋体"/>
          <w:sz w:val="24"/>
        </w:rPr>
      </w:pPr>
      <w:r>
        <w:rPr>
          <w:rFonts w:ascii="宋体" w:hAnsi="宋体" w:hint="eastAsia"/>
          <w:sz w:val="24"/>
        </w:rPr>
        <w:t>2</w:t>
      </w:r>
      <w:r w:rsidR="00C854C3">
        <w:rPr>
          <w:rFonts w:ascii="宋体" w:hAnsi="宋体" w:hint="eastAsia"/>
          <w:sz w:val="24"/>
        </w:rPr>
        <w:t xml:space="preserve">. </w:t>
      </w:r>
      <w:r w:rsidR="00C854C3" w:rsidRPr="00940F5D">
        <w:rPr>
          <w:rFonts w:ascii="宋体" w:hAnsi="宋体" w:hint="eastAsia"/>
          <w:sz w:val="24"/>
        </w:rPr>
        <w:t>流量（L/min）</w:t>
      </w:r>
      <w:r w:rsidR="00C854C3">
        <w:rPr>
          <w:rFonts w:ascii="宋体" w:hAnsi="宋体" w:hint="eastAsia"/>
          <w:sz w:val="24"/>
        </w:rPr>
        <w:t>：</w:t>
      </w:r>
      <w:r w:rsidR="00F02D58">
        <w:rPr>
          <w:rFonts w:ascii="宋体" w:hAnsi="宋体" w:hint="eastAsia"/>
          <w:sz w:val="24"/>
        </w:rPr>
        <w:t>≥</w:t>
      </w:r>
      <w:r w:rsidR="00C854C3" w:rsidRPr="00940F5D">
        <w:rPr>
          <w:rFonts w:ascii="宋体" w:hAnsi="宋体" w:hint="eastAsia"/>
          <w:sz w:val="24"/>
        </w:rPr>
        <w:t>80</w:t>
      </w:r>
    </w:p>
    <w:p w:rsidR="00C854C3" w:rsidRPr="00940F5D" w:rsidRDefault="001B31B6" w:rsidP="00C854C3">
      <w:pPr>
        <w:rPr>
          <w:rFonts w:ascii="宋体" w:hAnsi="宋体"/>
          <w:sz w:val="24"/>
        </w:rPr>
      </w:pPr>
      <w:r>
        <w:rPr>
          <w:rFonts w:ascii="宋体" w:hAnsi="宋体" w:hint="eastAsia"/>
          <w:sz w:val="24"/>
        </w:rPr>
        <w:t>3</w:t>
      </w:r>
      <w:r w:rsidR="00C854C3">
        <w:rPr>
          <w:rFonts w:ascii="宋体" w:hAnsi="宋体" w:hint="eastAsia"/>
          <w:sz w:val="24"/>
        </w:rPr>
        <w:t xml:space="preserve">. </w:t>
      </w:r>
      <w:r w:rsidR="00C854C3" w:rsidRPr="00940F5D">
        <w:rPr>
          <w:rFonts w:ascii="宋体" w:hAnsi="宋体" w:hint="eastAsia"/>
          <w:sz w:val="24"/>
        </w:rPr>
        <w:t>扬程（m）</w:t>
      </w:r>
      <w:r w:rsidR="00C854C3">
        <w:rPr>
          <w:rFonts w:ascii="宋体" w:hAnsi="宋体" w:hint="eastAsia"/>
          <w:sz w:val="24"/>
        </w:rPr>
        <w:t>：</w:t>
      </w:r>
      <w:r w:rsidR="00F02D58">
        <w:rPr>
          <w:rFonts w:ascii="宋体" w:hAnsi="宋体" w:hint="eastAsia"/>
          <w:sz w:val="24"/>
        </w:rPr>
        <w:t>≥</w:t>
      </w:r>
      <w:r w:rsidR="00C854C3" w:rsidRPr="00940F5D">
        <w:rPr>
          <w:rFonts w:ascii="宋体" w:hAnsi="宋体" w:hint="eastAsia"/>
          <w:sz w:val="24"/>
        </w:rPr>
        <w:t>10</w:t>
      </w:r>
    </w:p>
    <w:p w:rsidR="00C854C3" w:rsidRPr="00940F5D" w:rsidRDefault="001B31B6" w:rsidP="00C854C3">
      <w:pPr>
        <w:rPr>
          <w:rFonts w:ascii="宋体" w:hAnsi="宋体"/>
          <w:sz w:val="24"/>
        </w:rPr>
      </w:pPr>
      <w:r>
        <w:rPr>
          <w:rFonts w:ascii="宋体" w:hAnsi="宋体" w:hint="eastAsia"/>
          <w:sz w:val="24"/>
        </w:rPr>
        <w:t>4</w:t>
      </w:r>
      <w:r w:rsidR="00C854C3">
        <w:rPr>
          <w:rFonts w:ascii="宋体" w:hAnsi="宋体" w:hint="eastAsia"/>
          <w:sz w:val="24"/>
        </w:rPr>
        <w:t xml:space="preserve">. </w:t>
      </w:r>
      <w:r w:rsidR="00C854C3" w:rsidRPr="00940F5D">
        <w:rPr>
          <w:rFonts w:ascii="宋体" w:hAnsi="宋体" w:hint="eastAsia"/>
          <w:sz w:val="24"/>
        </w:rPr>
        <w:t>最大真空度（MPa）</w:t>
      </w:r>
      <w:r w:rsidR="00C854C3">
        <w:rPr>
          <w:rFonts w:ascii="宋体" w:hAnsi="宋体" w:hint="eastAsia"/>
          <w:sz w:val="24"/>
        </w:rPr>
        <w:t>：</w:t>
      </w:r>
      <w:r w:rsidR="00D22049" w:rsidRPr="00D22049">
        <w:rPr>
          <w:rFonts w:ascii="宋体" w:hAnsi="宋体" w:hint="eastAsia"/>
          <w:sz w:val="24"/>
          <w:highlight w:val="yellow"/>
        </w:rPr>
        <w:t>≥</w:t>
      </w:r>
      <w:r w:rsidR="00F02D58">
        <w:rPr>
          <w:rFonts w:ascii="宋体" w:hAnsi="宋体" w:hint="eastAsia"/>
          <w:sz w:val="24"/>
        </w:rPr>
        <w:t>0.098</w:t>
      </w:r>
      <w:r w:rsidR="00C854C3" w:rsidRPr="00940F5D">
        <w:rPr>
          <w:rFonts w:ascii="宋体" w:hAnsi="宋体" w:hint="eastAsia"/>
          <w:sz w:val="24"/>
        </w:rPr>
        <w:t>(2KPa)</w:t>
      </w:r>
    </w:p>
    <w:p w:rsidR="00C854C3" w:rsidRPr="00940F5D" w:rsidRDefault="001B31B6" w:rsidP="00C854C3">
      <w:pPr>
        <w:rPr>
          <w:rFonts w:ascii="宋体" w:hAnsi="宋体"/>
          <w:sz w:val="24"/>
        </w:rPr>
      </w:pPr>
      <w:r>
        <w:rPr>
          <w:rFonts w:ascii="宋体" w:hAnsi="宋体" w:hint="eastAsia"/>
          <w:sz w:val="24"/>
        </w:rPr>
        <w:t>5</w:t>
      </w:r>
      <w:r w:rsidR="00C854C3">
        <w:rPr>
          <w:rFonts w:ascii="宋体" w:hAnsi="宋体" w:hint="eastAsia"/>
          <w:sz w:val="24"/>
        </w:rPr>
        <w:t xml:space="preserve">. </w:t>
      </w:r>
      <w:r w:rsidR="00C854C3" w:rsidRPr="00940F5D">
        <w:rPr>
          <w:rFonts w:ascii="宋体" w:hAnsi="宋体" w:hint="eastAsia"/>
          <w:sz w:val="24"/>
        </w:rPr>
        <w:t>单头抽气速率（L/min）</w:t>
      </w:r>
      <w:r w:rsidR="00C854C3">
        <w:rPr>
          <w:rFonts w:ascii="宋体" w:hAnsi="宋体" w:hint="eastAsia"/>
          <w:sz w:val="24"/>
        </w:rPr>
        <w:t>：</w:t>
      </w:r>
      <w:r w:rsidR="00F02D58">
        <w:rPr>
          <w:rFonts w:ascii="宋体" w:hAnsi="宋体" w:hint="eastAsia"/>
          <w:sz w:val="24"/>
        </w:rPr>
        <w:t>≥</w:t>
      </w:r>
      <w:r w:rsidR="00C854C3" w:rsidRPr="00940F5D">
        <w:rPr>
          <w:rFonts w:ascii="宋体" w:hAnsi="宋体" w:hint="eastAsia"/>
          <w:sz w:val="24"/>
        </w:rPr>
        <w:t>10</w:t>
      </w:r>
    </w:p>
    <w:p w:rsidR="00C854C3" w:rsidRPr="00940F5D" w:rsidRDefault="001B31B6" w:rsidP="00C854C3">
      <w:pPr>
        <w:rPr>
          <w:rFonts w:ascii="宋体" w:hAnsi="宋体"/>
          <w:sz w:val="24"/>
        </w:rPr>
      </w:pPr>
      <w:r>
        <w:rPr>
          <w:rFonts w:ascii="宋体" w:hAnsi="宋体" w:hint="eastAsia"/>
          <w:sz w:val="24"/>
        </w:rPr>
        <w:t>6</w:t>
      </w:r>
      <w:r w:rsidR="00C854C3">
        <w:rPr>
          <w:rFonts w:ascii="宋体" w:hAnsi="宋体" w:hint="eastAsia"/>
          <w:sz w:val="24"/>
        </w:rPr>
        <w:t xml:space="preserve">. </w:t>
      </w:r>
      <w:r w:rsidR="00C854C3" w:rsidRPr="00940F5D">
        <w:rPr>
          <w:rFonts w:ascii="宋体" w:hAnsi="宋体" w:hint="eastAsia"/>
          <w:sz w:val="24"/>
        </w:rPr>
        <w:t>抽气头数（个）</w:t>
      </w:r>
      <w:r w:rsidR="00C854C3">
        <w:rPr>
          <w:rFonts w:ascii="宋体" w:hAnsi="宋体" w:hint="eastAsia"/>
          <w:sz w:val="24"/>
        </w:rPr>
        <w:t>：</w:t>
      </w:r>
      <w:r w:rsidR="00F02D58">
        <w:rPr>
          <w:rFonts w:ascii="宋体" w:hAnsi="宋体" w:hint="eastAsia"/>
          <w:sz w:val="24"/>
        </w:rPr>
        <w:t>≥</w:t>
      </w:r>
      <w:r w:rsidR="00C854C3" w:rsidRPr="00940F5D">
        <w:rPr>
          <w:rFonts w:ascii="宋体" w:hAnsi="宋体" w:hint="eastAsia"/>
          <w:sz w:val="24"/>
        </w:rPr>
        <w:t>2</w:t>
      </w:r>
    </w:p>
    <w:p w:rsidR="00C854C3" w:rsidRPr="00940F5D" w:rsidRDefault="001B31B6" w:rsidP="00C854C3">
      <w:pPr>
        <w:rPr>
          <w:rFonts w:ascii="宋体" w:hAnsi="宋体"/>
          <w:sz w:val="24"/>
        </w:rPr>
      </w:pPr>
      <w:r>
        <w:rPr>
          <w:rFonts w:ascii="宋体" w:hAnsi="宋体" w:hint="eastAsia"/>
          <w:sz w:val="24"/>
        </w:rPr>
        <w:t>7</w:t>
      </w:r>
      <w:r w:rsidR="00C854C3">
        <w:rPr>
          <w:rFonts w:ascii="宋体" w:hAnsi="宋体" w:hint="eastAsia"/>
          <w:sz w:val="24"/>
        </w:rPr>
        <w:t xml:space="preserve">. </w:t>
      </w:r>
      <w:r w:rsidR="00C854C3" w:rsidRPr="00940F5D">
        <w:rPr>
          <w:rFonts w:ascii="宋体" w:hAnsi="宋体" w:hint="eastAsia"/>
          <w:sz w:val="24"/>
        </w:rPr>
        <w:t>安全功能</w:t>
      </w:r>
      <w:r w:rsidR="00C854C3">
        <w:rPr>
          <w:rFonts w:ascii="宋体" w:hAnsi="宋体" w:hint="eastAsia"/>
          <w:sz w:val="24"/>
        </w:rPr>
        <w:t>：</w:t>
      </w:r>
      <w:r w:rsidR="00C854C3" w:rsidRPr="00940F5D">
        <w:rPr>
          <w:rFonts w:ascii="宋体" w:hAnsi="宋体" w:hint="eastAsia"/>
          <w:sz w:val="24"/>
        </w:rPr>
        <w:t>逆流防止阀</w:t>
      </w:r>
    </w:p>
    <w:p w:rsidR="00C854C3" w:rsidRPr="00940F5D" w:rsidRDefault="001B31B6" w:rsidP="00C854C3">
      <w:pPr>
        <w:rPr>
          <w:rFonts w:ascii="宋体" w:hAnsi="宋体"/>
          <w:sz w:val="24"/>
        </w:rPr>
      </w:pPr>
      <w:r>
        <w:rPr>
          <w:rFonts w:ascii="宋体" w:hAnsi="宋体" w:hint="eastAsia"/>
          <w:sz w:val="24"/>
        </w:rPr>
        <w:t>8</w:t>
      </w:r>
      <w:r w:rsidR="00C854C3">
        <w:rPr>
          <w:rFonts w:ascii="宋体" w:hAnsi="宋体" w:hint="eastAsia"/>
          <w:sz w:val="24"/>
        </w:rPr>
        <w:t xml:space="preserve">. </w:t>
      </w:r>
      <w:r w:rsidR="00C854C3" w:rsidRPr="00940F5D">
        <w:rPr>
          <w:rFonts w:ascii="宋体" w:hAnsi="宋体" w:hint="eastAsia"/>
          <w:sz w:val="24"/>
        </w:rPr>
        <w:t>水箱容积（L）</w:t>
      </w:r>
      <w:r w:rsidR="00C854C3">
        <w:rPr>
          <w:rFonts w:ascii="宋体" w:hAnsi="宋体" w:hint="eastAsia"/>
          <w:sz w:val="24"/>
        </w:rPr>
        <w:t>：</w:t>
      </w:r>
      <w:r w:rsidR="00F02D58">
        <w:rPr>
          <w:rFonts w:ascii="宋体" w:hAnsi="宋体" w:hint="eastAsia"/>
          <w:sz w:val="24"/>
        </w:rPr>
        <w:t>≥</w:t>
      </w:r>
      <w:r w:rsidR="00C854C3" w:rsidRPr="00940F5D">
        <w:rPr>
          <w:rFonts w:ascii="宋体" w:hAnsi="宋体" w:hint="eastAsia"/>
          <w:sz w:val="24"/>
        </w:rPr>
        <w:t>15</w:t>
      </w:r>
    </w:p>
    <w:p w:rsidR="00C854C3" w:rsidRPr="00940F5D" w:rsidRDefault="001B31B6" w:rsidP="00C854C3">
      <w:pPr>
        <w:rPr>
          <w:rFonts w:ascii="宋体" w:hAnsi="宋体"/>
          <w:sz w:val="24"/>
        </w:rPr>
      </w:pPr>
      <w:r>
        <w:rPr>
          <w:rFonts w:ascii="宋体" w:hAnsi="宋体" w:hint="eastAsia"/>
          <w:sz w:val="24"/>
        </w:rPr>
        <w:t>9</w:t>
      </w:r>
      <w:r w:rsidR="00C854C3">
        <w:rPr>
          <w:rFonts w:ascii="宋体" w:hAnsi="宋体" w:hint="eastAsia"/>
          <w:sz w:val="24"/>
        </w:rPr>
        <w:t xml:space="preserve">. </w:t>
      </w:r>
      <w:r w:rsidR="00C854C3" w:rsidRPr="00940F5D">
        <w:rPr>
          <w:rFonts w:ascii="宋体" w:hAnsi="宋体" w:hint="eastAsia"/>
          <w:sz w:val="24"/>
        </w:rPr>
        <w:t>水箱材质</w:t>
      </w:r>
      <w:r w:rsidR="00C854C3">
        <w:rPr>
          <w:rFonts w:ascii="宋体" w:hAnsi="宋体" w:hint="eastAsia"/>
          <w:sz w:val="24"/>
        </w:rPr>
        <w:t>：</w:t>
      </w:r>
      <w:r w:rsidR="00C854C3" w:rsidRPr="00940F5D">
        <w:rPr>
          <w:rFonts w:ascii="宋体" w:hAnsi="宋体" w:hint="eastAsia"/>
          <w:sz w:val="24"/>
        </w:rPr>
        <w:t>PP</w:t>
      </w:r>
    </w:p>
    <w:p w:rsidR="00C854C3" w:rsidRDefault="00C854C3" w:rsidP="00C854C3">
      <w:pPr>
        <w:rPr>
          <w:rFonts w:ascii="宋体" w:hAnsi="宋体"/>
          <w:sz w:val="24"/>
        </w:rPr>
      </w:pPr>
    </w:p>
    <w:p w:rsidR="00C854C3" w:rsidRDefault="00C854C3" w:rsidP="00C854C3">
      <w:pPr>
        <w:rPr>
          <w:rFonts w:ascii="宋体" w:hAnsi="宋体"/>
          <w:b/>
          <w:sz w:val="24"/>
        </w:rPr>
      </w:pPr>
      <w:r w:rsidRPr="00D50390">
        <w:rPr>
          <w:rFonts w:ascii="宋体" w:hAnsi="宋体" w:hint="eastAsia"/>
          <w:b/>
          <w:sz w:val="24"/>
        </w:rPr>
        <w:t>三、空气发生器</w:t>
      </w:r>
      <w:r w:rsidR="00706D16">
        <w:rPr>
          <w:rFonts w:ascii="宋体" w:hAnsi="宋体" w:hint="eastAsia"/>
          <w:b/>
          <w:sz w:val="24"/>
        </w:rPr>
        <w:t xml:space="preserve">  1台</w:t>
      </w:r>
    </w:p>
    <w:p w:rsidR="00C854C3" w:rsidRDefault="00C854C3" w:rsidP="00C854C3">
      <w:pPr>
        <w:rPr>
          <w:rFonts w:ascii="宋体" w:hAnsi="宋体"/>
          <w:b/>
          <w:sz w:val="24"/>
        </w:rPr>
      </w:pPr>
    </w:p>
    <w:p w:rsidR="00C854C3" w:rsidRPr="00D50390" w:rsidRDefault="00C854C3" w:rsidP="00C854C3">
      <w:pPr>
        <w:rPr>
          <w:rFonts w:ascii="宋体" w:hAnsi="宋体"/>
          <w:sz w:val="24"/>
        </w:rPr>
      </w:pPr>
      <w:r w:rsidRPr="00D50390">
        <w:rPr>
          <w:rFonts w:ascii="宋体" w:hAnsi="宋体" w:hint="eastAsia"/>
          <w:sz w:val="24"/>
        </w:rPr>
        <w:t>1. 输出流量：0-2000ml/min（0.4MPa状态下）</w:t>
      </w:r>
    </w:p>
    <w:p w:rsidR="00C854C3" w:rsidRPr="00D50390" w:rsidRDefault="00C854C3" w:rsidP="00C854C3">
      <w:pPr>
        <w:rPr>
          <w:rFonts w:ascii="宋体" w:hAnsi="宋体"/>
          <w:sz w:val="24"/>
        </w:rPr>
      </w:pPr>
      <w:r w:rsidRPr="00D50390">
        <w:rPr>
          <w:rFonts w:ascii="宋体" w:hAnsi="宋体" w:hint="eastAsia"/>
          <w:sz w:val="24"/>
        </w:rPr>
        <w:t>2. 输出压力：0-0.4MPa</w:t>
      </w:r>
    </w:p>
    <w:p w:rsidR="00C854C3" w:rsidRPr="00D50390" w:rsidRDefault="00C854C3" w:rsidP="00C854C3">
      <w:pPr>
        <w:rPr>
          <w:rFonts w:ascii="宋体" w:hAnsi="宋体"/>
          <w:sz w:val="24"/>
        </w:rPr>
      </w:pPr>
      <w:r w:rsidRPr="00D50390">
        <w:rPr>
          <w:rFonts w:ascii="宋体" w:hAnsi="宋体" w:hint="eastAsia"/>
          <w:sz w:val="24"/>
        </w:rPr>
        <w:t>3. 压力稳定性：</w:t>
      </w:r>
      <w:r w:rsidR="00F02D58">
        <w:rPr>
          <w:rFonts w:ascii="宋体" w:hAnsi="宋体" w:hint="eastAsia"/>
          <w:sz w:val="24"/>
        </w:rPr>
        <w:t>＜</w:t>
      </w:r>
      <w:r w:rsidRPr="00D50390">
        <w:rPr>
          <w:rFonts w:ascii="宋体" w:hAnsi="宋体" w:hint="eastAsia"/>
          <w:sz w:val="24"/>
        </w:rPr>
        <w:t>0.003MPa</w:t>
      </w:r>
    </w:p>
    <w:p w:rsidR="00C854C3" w:rsidRPr="00D50390" w:rsidRDefault="00C854C3" w:rsidP="00C854C3">
      <w:pPr>
        <w:rPr>
          <w:rFonts w:ascii="宋体" w:hAnsi="宋体"/>
          <w:sz w:val="24"/>
        </w:rPr>
      </w:pPr>
      <w:r w:rsidRPr="00D50390">
        <w:rPr>
          <w:rFonts w:ascii="宋体" w:hAnsi="宋体" w:hint="eastAsia"/>
          <w:sz w:val="24"/>
        </w:rPr>
        <w:t>4. 工作噪音：</w:t>
      </w:r>
      <w:r w:rsidR="00F02D58">
        <w:rPr>
          <w:rFonts w:ascii="宋体" w:hAnsi="宋体" w:hint="eastAsia"/>
          <w:sz w:val="24"/>
        </w:rPr>
        <w:t>＜</w:t>
      </w:r>
      <w:r w:rsidRPr="00D50390">
        <w:rPr>
          <w:rFonts w:ascii="宋体" w:hAnsi="宋体" w:hint="eastAsia"/>
          <w:sz w:val="24"/>
        </w:rPr>
        <w:t>35dB(A)</w:t>
      </w:r>
    </w:p>
    <w:p w:rsidR="00C854C3" w:rsidRPr="00D50390" w:rsidRDefault="00C854C3" w:rsidP="00C854C3">
      <w:pPr>
        <w:rPr>
          <w:rFonts w:ascii="宋体" w:hAnsi="宋体"/>
          <w:sz w:val="24"/>
        </w:rPr>
      </w:pPr>
      <w:r w:rsidRPr="00D50390">
        <w:rPr>
          <w:rFonts w:ascii="宋体" w:hAnsi="宋体" w:hint="eastAsia"/>
          <w:sz w:val="24"/>
        </w:rPr>
        <w:t>5. 工作环境：0-45℃ 相对湿度≤85% （无大量粉尘及有害气体）</w:t>
      </w:r>
    </w:p>
    <w:p w:rsidR="00C854C3" w:rsidRPr="00D50390" w:rsidRDefault="00C854C3" w:rsidP="00C854C3">
      <w:pPr>
        <w:rPr>
          <w:rFonts w:ascii="宋体" w:hAnsi="宋体"/>
          <w:sz w:val="24"/>
        </w:rPr>
      </w:pPr>
      <w:r w:rsidRPr="00D50390">
        <w:rPr>
          <w:rFonts w:ascii="宋体" w:hAnsi="宋体" w:hint="eastAsia"/>
          <w:sz w:val="24"/>
        </w:rPr>
        <w:t>6. 消耗功率：</w:t>
      </w:r>
      <w:r w:rsidR="00F02D58">
        <w:rPr>
          <w:rFonts w:ascii="宋体" w:hAnsi="宋体" w:hint="eastAsia"/>
          <w:sz w:val="24"/>
        </w:rPr>
        <w:t>≤</w:t>
      </w:r>
      <w:r w:rsidRPr="00D50390">
        <w:rPr>
          <w:rFonts w:ascii="宋体" w:hAnsi="宋体" w:hint="eastAsia"/>
          <w:sz w:val="24"/>
        </w:rPr>
        <w:t>150W</w:t>
      </w:r>
    </w:p>
    <w:p w:rsidR="00C854C3" w:rsidRPr="00D50390" w:rsidRDefault="00C854C3" w:rsidP="00C854C3">
      <w:pPr>
        <w:rPr>
          <w:rFonts w:ascii="宋体" w:hAnsi="宋体"/>
          <w:sz w:val="24"/>
        </w:rPr>
      </w:pPr>
      <w:r w:rsidRPr="00D50390">
        <w:rPr>
          <w:rFonts w:ascii="宋体" w:hAnsi="宋体" w:hint="eastAsia"/>
          <w:sz w:val="24"/>
        </w:rPr>
        <w:t>7. 工作电压：220V±</w:t>
      </w:r>
      <w:r w:rsidR="00F02D58">
        <w:rPr>
          <w:rFonts w:ascii="宋体" w:hAnsi="宋体" w:hint="eastAsia"/>
          <w:sz w:val="24"/>
        </w:rPr>
        <w:t>10%</w:t>
      </w:r>
    </w:p>
    <w:p w:rsidR="00C854C3" w:rsidRDefault="00C854C3" w:rsidP="00C854C3">
      <w:pPr>
        <w:rPr>
          <w:rFonts w:ascii="宋体" w:hAnsi="宋体"/>
          <w:b/>
          <w:sz w:val="24"/>
        </w:rPr>
      </w:pPr>
    </w:p>
    <w:p w:rsidR="00C854C3" w:rsidRDefault="00C854C3" w:rsidP="00C854C3">
      <w:pPr>
        <w:rPr>
          <w:rFonts w:ascii="宋体" w:hAnsi="宋体"/>
          <w:b/>
          <w:sz w:val="24"/>
        </w:rPr>
      </w:pPr>
      <w:r>
        <w:rPr>
          <w:rFonts w:ascii="宋体" w:hAnsi="宋体" w:hint="eastAsia"/>
          <w:b/>
          <w:sz w:val="24"/>
        </w:rPr>
        <w:t>四、</w:t>
      </w:r>
      <w:r w:rsidRPr="00950C13">
        <w:rPr>
          <w:rFonts w:ascii="宋体" w:hAnsi="宋体" w:hint="eastAsia"/>
          <w:b/>
          <w:sz w:val="24"/>
        </w:rPr>
        <w:t>氢气发生器</w:t>
      </w:r>
      <w:r w:rsidR="00706D16">
        <w:rPr>
          <w:rFonts w:ascii="宋体" w:hAnsi="宋体" w:hint="eastAsia"/>
          <w:b/>
          <w:sz w:val="24"/>
        </w:rPr>
        <w:t xml:space="preserve">  1台</w:t>
      </w:r>
    </w:p>
    <w:p w:rsidR="00C854C3" w:rsidRDefault="00C854C3" w:rsidP="00C854C3">
      <w:pPr>
        <w:rPr>
          <w:rFonts w:ascii="宋体" w:hAnsi="宋体"/>
          <w:b/>
          <w:sz w:val="24"/>
        </w:rPr>
      </w:pPr>
    </w:p>
    <w:p w:rsidR="00C854C3" w:rsidRPr="00950C13" w:rsidRDefault="00C854C3" w:rsidP="00C854C3">
      <w:pPr>
        <w:rPr>
          <w:rFonts w:ascii="宋体" w:hAnsi="宋体"/>
          <w:sz w:val="24"/>
        </w:rPr>
      </w:pPr>
      <w:r w:rsidRPr="00950C13">
        <w:rPr>
          <w:rFonts w:ascii="宋体" w:hAnsi="宋体" w:hint="eastAsia"/>
          <w:sz w:val="24"/>
        </w:rPr>
        <w:t>1. 氢气纯度：</w:t>
      </w:r>
      <w:r w:rsidR="00F02D58">
        <w:rPr>
          <w:rFonts w:ascii="宋体" w:hAnsi="宋体" w:hint="eastAsia"/>
          <w:sz w:val="24"/>
        </w:rPr>
        <w:t>≥</w:t>
      </w:r>
      <w:r w:rsidRPr="00950C13">
        <w:rPr>
          <w:rFonts w:ascii="宋体" w:hAnsi="宋体" w:hint="eastAsia"/>
          <w:sz w:val="24"/>
        </w:rPr>
        <w:t>99.999%</w:t>
      </w:r>
    </w:p>
    <w:p w:rsidR="00C854C3" w:rsidRPr="00950C13" w:rsidRDefault="00C854C3" w:rsidP="00C854C3">
      <w:pPr>
        <w:rPr>
          <w:rFonts w:ascii="宋体" w:hAnsi="宋体"/>
          <w:sz w:val="24"/>
        </w:rPr>
      </w:pPr>
      <w:r w:rsidRPr="00950C13">
        <w:rPr>
          <w:rFonts w:ascii="宋体" w:hAnsi="宋体" w:hint="eastAsia"/>
          <w:sz w:val="24"/>
        </w:rPr>
        <w:t>2. 氢气流量：0-300ml/min</w:t>
      </w:r>
    </w:p>
    <w:p w:rsidR="00C854C3" w:rsidRPr="00950C13" w:rsidRDefault="00C854C3" w:rsidP="00C854C3">
      <w:pPr>
        <w:rPr>
          <w:rFonts w:ascii="宋体" w:hAnsi="宋体"/>
          <w:sz w:val="24"/>
        </w:rPr>
      </w:pPr>
      <w:r w:rsidRPr="00950C13">
        <w:rPr>
          <w:rFonts w:ascii="宋体" w:hAnsi="宋体" w:hint="eastAsia"/>
          <w:sz w:val="24"/>
        </w:rPr>
        <w:t>3. 输出压力：0-0.4Mpa，0-0.6Mpa (两挡可调)</w:t>
      </w:r>
    </w:p>
    <w:p w:rsidR="00C854C3" w:rsidRPr="00950C13" w:rsidRDefault="00C854C3" w:rsidP="00C854C3">
      <w:pPr>
        <w:rPr>
          <w:rFonts w:ascii="宋体" w:hAnsi="宋体"/>
          <w:sz w:val="24"/>
        </w:rPr>
      </w:pPr>
      <w:r w:rsidRPr="00950C13">
        <w:rPr>
          <w:rFonts w:ascii="宋体" w:hAnsi="宋体" w:hint="eastAsia"/>
          <w:sz w:val="24"/>
        </w:rPr>
        <w:t>4. 压力稳定性：</w:t>
      </w:r>
      <w:r w:rsidR="00F02D58">
        <w:rPr>
          <w:rFonts w:ascii="宋体" w:hAnsi="宋体" w:hint="eastAsia"/>
          <w:sz w:val="24"/>
        </w:rPr>
        <w:t>＜</w:t>
      </w:r>
      <w:r w:rsidRPr="00950C13">
        <w:rPr>
          <w:rFonts w:ascii="宋体" w:hAnsi="宋体" w:hint="eastAsia"/>
          <w:sz w:val="24"/>
        </w:rPr>
        <w:t>0.001MPa</w:t>
      </w:r>
    </w:p>
    <w:p w:rsidR="00C854C3" w:rsidRPr="00950C13" w:rsidRDefault="00C854C3" w:rsidP="00C854C3">
      <w:pPr>
        <w:rPr>
          <w:rFonts w:ascii="宋体" w:hAnsi="宋体"/>
          <w:sz w:val="24"/>
        </w:rPr>
      </w:pPr>
      <w:r w:rsidRPr="00950C13">
        <w:rPr>
          <w:rFonts w:ascii="宋体" w:hAnsi="宋体" w:hint="eastAsia"/>
          <w:sz w:val="24"/>
        </w:rPr>
        <w:t>5. 供电电源：220V±10%, 50Hz</w:t>
      </w:r>
    </w:p>
    <w:p w:rsidR="00C854C3" w:rsidRPr="00950C13" w:rsidRDefault="00C854C3" w:rsidP="00C854C3">
      <w:pPr>
        <w:rPr>
          <w:rFonts w:ascii="宋体" w:hAnsi="宋体"/>
          <w:sz w:val="24"/>
        </w:rPr>
      </w:pPr>
      <w:r w:rsidRPr="00950C13">
        <w:rPr>
          <w:rFonts w:ascii="宋体" w:hAnsi="宋体" w:hint="eastAsia"/>
          <w:sz w:val="24"/>
        </w:rPr>
        <w:t>6. 消耗功率：</w:t>
      </w:r>
      <w:r w:rsidR="00F02D58">
        <w:rPr>
          <w:rFonts w:ascii="宋体" w:hAnsi="宋体" w:hint="eastAsia"/>
          <w:sz w:val="24"/>
        </w:rPr>
        <w:t>≤</w:t>
      </w:r>
      <w:r w:rsidRPr="00950C13">
        <w:rPr>
          <w:rFonts w:ascii="宋体" w:hAnsi="宋体" w:hint="eastAsia"/>
          <w:sz w:val="24"/>
        </w:rPr>
        <w:t>150W</w:t>
      </w:r>
    </w:p>
    <w:p w:rsidR="00C854C3" w:rsidRDefault="00C854C3" w:rsidP="00C854C3">
      <w:pPr>
        <w:rPr>
          <w:rFonts w:ascii="宋体" w:hAnsi="宋体"/>
          <w:b/>
          <w:sz w:val="24"/>
        </w:rPr>
      </w:pPr>
    </w:p>
    <w:p w:rsidR="00C854C3" w:rsidRDefault="00C854C3" w:rsidP="00C854C3">
      <w:pPr>
        <w:rPr>
          <w:rFonts w:ascii="宋体" w:hAnsi="宋体"/>
          <w:b/>
          <w:sz w:val="24"/>
        </w:rPr>
      </w:pPr>
      <w:r>
        <w:rPr>
          <w:rFonts w:ascii="宋体" w:hAnsi="宋体" w:hint="eastAsia"/>
          <w:b/>
          <w:sz w:val="24"/>
        </w:rPr>
        <w:lastRenderedPageBreak/>
        <w:t>五、</w:t>
      </w:r>
      <w:r w:rsidRPr="00950C13">
        <w:rPr>
          <w:rFonts w:ascii="宋体" w:hAnsi="宋体" w:hint="eastAsia"/>
          <w:b/>
          <w:sz w:val="24"/>
        </w:rPr>
        <w:t>离心机</w:t>
      </w:r>
      <w:r w:rsidR="00A3745A">
        <w:rPr>
          <w:rFonts w:ascii="宋体" w:hAnsi="宋体" w:hint="eastAsia"/>
          <w:b/>
          <w:sz w:val="24"/>
        </w:rPr>
        <w:t xml:space="preserve">  2</w:t>
      </w:r>
      <w:r w:rsidR="00706D16">
        <w:rPr>
          <w:rFonts w:ascii="宋体" w:hAnsi="宋体" w:hint="eastAsia"/>
          <w:b/>
          <w:sz w:val="24"/>
        </w:rPr>
        <w:t>台</w:t>
      </w:r>
    </w:p>
    <w:p w:rsidR="00C854C3" w:rsidRPr="00950C13" w:rsidRDefault="00C854C3" w:rsidP="00C854C3">
      <w:pPr>
        <w:rPr>
          <w:rFonts w:ascii="宋体" w:hAnsi="宋体"/>
          <w:sz w:val="24"/>
        </w:rPr>
      </w:pPr>
    </w:p>
    <w:p w:rsidR="00C854C3" w:rsidRPr="00950C13" w:rsidRDefault="00C854C3" w:rsidP="00C854C3">
      <w:pPr>
        <w:rPr>
          <w:rFonts w:ascii="宋体" w:hAnsi="宋体"/>
          <w:sz w:val="24"/>
        </w:rPr>
      </w:pPr>
      <w:r>
        <w:rPr>
          <w:rFonts w:ascii="宋体" w:hAnsi="宋体" w:hint="eastAsia"/>
          <w:sz w:val="24"/>
        </w:rPr>
        <w:t xml:space="preserve">1. </w:t>
      </w:r>
      <w:r w:rsidRPr="00950C13">
        <w:rPr>
          <w:rFonts w:ascii="宋体" w:hAnsi="宋体" w:hint="eastAsia"/>
          <w:sz w:val="24"/>
        </w:rPr>
        <w:t>高转速</w:t>
      </w:r>
      <w:r>
        <w:rPr>
          <w:rFonts w:ascii="宋体" w:hAnsi="宋体" w:hint="eastAsia"/>
          <w:sz w:val="24"/>
        </w:rPr>
        <w:t>：</w:t>
      </w:r>
      <w:r w:rsidR="00F02D58">
        <w:rPr>
          <w:rFonts w:ascii="宋体" w:hAnsi="宋体" w:hint="eastAsia"/>
          <w:sz w:val="24"/>
        </w:rPr>
        <w:t>≥</w:t>
      </w:r>
      <w:r>
        <w:rPr>
          <w:rFonts w:ascii="宋体" w:hAnsi="宋体"/>
          <w:sz w:val="24"/>
        </w:rPr>
        <w:t>16500 r/min</w:t>
      </w:r>
    </w:p>
    <w:p w:rsidR="00C854C3" w:rsidRPr="00950C13" w:rsidRDefault="00C854C3" w:rsidP="00C854C3">
      <w:pPr>
        <w:rPr>
          <w:rFonts w:ascii="宋体" w:hAnsi="宋体"/>
          <w:sz w:val="24"/>
        </w:rPr>
      </w:pPr>
      <w:r>
        <w:rPr>
          <w:rFonts w:ascii="宋体" w:hAnsi="宋体" w:hint="eastAsia"/>
          <w:sz w:val="24"/>
        </w:rPr>
        <w:t xml:space="preserve">2. </w:t>
      </w:r>
      <w:r w:rsidRPr="00950C13">
        <w:rPr>
          <w:rFonts w:ascii="宋体" w:hAnsi="宋体" w:hint="eastAsia"/>
          <w:sz w:val="24"/>
        </w:rPr>
        <w:t>大离心力</w:t>
      </w:r>
      <w:r>
        <w:rPr>
          <w:rFonts w:ascii="宋体" w:hAnsi="宋体" w:hint="eastAsia"/>
          <w:sz w:val="24"/>
        </w:rPr>
        <w:t>：</w:t>
      </w:r>
      <w:r w:rsidR="00F02D58">
        <w:rPr>
          <w:rFonts w:ascii="宋体" w:hAnsi="宋体" w:hint="eastAsia"/>
          <w:sz w:val="24"/>
        </w:rPr>
        <w:t>≥</w:t>
      </w:r>
      <w:r>
        <w:rPr>
          <w:rFonts w:ascii="宋体" w:hAnsi="宋体"/>
          <w:sz w:val="24"/>
        </w:rPr>
        <w:t>19070 xg</w:t>
      </w:r>
    </w:p>
    <w:p w:rsidR="00C854C3" w:rsidRPr="00950C13" w:rsidRDefault="00C854C3" w:rsidP="00C854C3">
      <w:pPr>
        <w:rPr>
          <w:rFonts w:ascii="宋体" w:hAnsi="宋体"/>
          <w:sz w:val="24"/>
        </w:rPr>
      </w:pPr>
      <w:r>
        <w:rPr>
          <w:rFonts w:ascii="宋体" w:hAnsi="宋体" w:hint="eastAsia"/>
          <w:sz w:val="24"/>
        </w:rPr>
        <w:t xml:space="preserve">3. </w:t>
      </w:r>
      <w:r w:rsidRPr="00950C13">
        <w:rPr>
          <w:rFonts w:ascii="宋体" w:hAnsi="宋体" w:hint="eastAsia"/>
          <w:sz w:val="24"/>
        </w:rPr>
        <w:t>大容量</w:t>
      </w:r>
      <w:r>
        <w:rPr>
          <w:rFonts w:ascii="宋体" w:hAnsi="宋体" w:hint="eastAsia"/>
          <w:sz w:val="24"/>
        </w:rPr>
        <w:t>：</w:t>
      </w:r>
      <w:r w:rsidRPr="00950C13">
        <w:rPr>
          <w:rFonts w:ascii="宋体" w:hAnsi="宋体" w:hint="eastAsia"/>
          <w:sz w:val="24"/>
        </w:rPr>
        <w:t>6×100ml（</w:t>
      </w:r>
      <w:r w:rsidR="00F02D58">
        <w:rPr>
          <w:rFonts w:ascii="宋体" w:hAnsi="宋体" w:hint="eastAsia"/>
          <w:sz w:val="24"/>
        </w:rPr>
        <w:t>≥</w:t>
      </w:r>
      <w:r w:rsidRPr="00950C13">
        <w:rPr>
          <w:rFonts w:ascii="宋体" w:hAnsi="宋体" w:hint="eastAsia"/>
          <w:sz w:val="24"/>
        </w:rPr>
        <w:t>8000rpm）</w:t>
      </w:r>
    </w:p>
    <w:p w:rsidR="00C854C3" w:rsidRPr="00950C13" w:rsidRDefault="00C854C3" w:rsidP="00C854C3">
      <w:pPr>
        <w:rPr>
          <w:rFonts w:ascii="宋体" w:hAnsi="宋体"/>
          <w:sz w:val="24"/>
        </w:rPr>
      </w:pPr>
      <w:r>
        <w:rPr>
          <w:rFonts w:ascii="宋体" w:hAnsi="宋体" w:hint="eastAsia"/>
          <w:sz w:val="24"/>
        </w:rPr>
        <w:t xml:space="preserve">4. </w:t>
      </w:r>
      <w:r w:rsidRPr="00950C13">
        <w:rPr>
          <w:rFonts w:ascii="宋体" w:hAnsi="宋体" w:hint="eastAsia"/>
          <w:sz w:val="24"/>
        </w:rPr>
        <w:t>转速精度</w:t>
      </w:r>
      <w:r>
        <w:rPr>
          <w:rFonts w:ascii="宋体" w:hAnsi="宋体" w:hint="eastAsia"/>
          <w:sz w:val="24"/>
        </w:rPr>
        <w:t>：</w:t>
      </w:r>
      <w:r w:rsidRPr="00950C13">
        <w:rPr>
          <w:rFonts w:ascii="宋体" w:hAnsi="宋体" w:hint="eastAsia"/>
          <w:sz w:val="24"/>
        </w:rPr>
        <w:t>±</w:t>
      </w:r>
      <w:r w:rsidR="00F02D58">
        <w:rPr>
          <w:rFonts w:ascii="宋体" w:hAnsi="宋体"/>
          <w:sz w:val="24"/>
        </w:rPr>
        <w:t>20</w:t>
      </w:r>
      <w:r>
        <w:rPr>
          <w:rFonts w:ascii="宋体" w:hAnsi="宋体"/>
          <w:sz w:val="24"/>
        </w:rPr>
        <w:t>r/min</w:t>
      </w:r>
    </w:p>
    <w:p w:rsidR="00C854C3" w:rsidRPr="00950C13" w:rsidRDefault="00C854C3" w:rsidP="00C854C3">
      <w:pPr>
        <w:rPr>
          <w:rFonts w:ascii="宋体" w:hAnsi="宋体"/>
          <w:sz w:val="24"/>
        </w:rPr>
      </w:pPr>
      <w:r>
        <w:rPr>
          <w:rFonts w:ascii="宋体" w:hAnsi="宋体" w:hint="eastAsia"/>
          <w:sz w:val="24"/>
        </w:rPr>
        <w:t xml:space="preserve">5. </w:t>
      </w:r>
      <w:r w:rsidRPr="00950C13">
        <w:rPr>
          <w:rFonts w:ascii="宋体" w:hAnsi="宋体" w:hint="eastAsia"/>
          <w:sz w:val="24"/>
        </w:rPr>
        <w:t>定时范围</w:t>
      </w:r>
      <w:r>
        <w:rPr>
          <w:rFonts w:ascii="宋体" w:hAnsi="宋体" w:hint="eastAsia"/>
          <w:sz w:val="24"/>
        </w:rPr>
        <w:t>：</w:t>
      </w:r>
      <w:r w:rsidR="00F02D58">
        <w:rPr>
          <w:rFonts w:ascii="宋体" w:hAnsi="宋体" w:hint="eastAsia"/>
          <w:sz w:val="24"/>
        </w:rPr>
        <w:t>0~99</w:t>
      </w:r>
      <w:r w:rsidRPr="00950C13">
        <w:rPr>
          <w:rFonts w:ascii="宋体" w:hAnsi="宋体" w:hint="eastAsia"/>
          <w:sz w:val="24"/>
        </w:rPr>
        <w:t>min/点动</w:t>
      </w:r>
    </w:p>
    <w:p w:rsidR="00C854C3" w:rsidRPr="00950C13" w:rsidRDefault="00C854C3" w:rsidP="00C854C3">
      <w:pPr>
        <w:rPr>
          <w:rFonts w:ascii="宋体" w:hAnsi="宋体"/>
          <w:sz w:val="24"/>
        </w:rPr>
      </w:pPr>
      <w:r>
        <w:rPr>
          <w:rFonts w:ascii="宋体" w:hAnsi="宋体" w:hint="eastAsia"/>
          <w:sz w:val="24"/>
        </w:rPr>
        <w:t xml:space="preserve">6. </w:t>
      </w:r>
      <w:r w:rsidRPr="00950C13">
        <w:rPr>
          <w:rFonts w:ascii="宋体" w:hAnsi="宋体" w:hint="eastAsia"/>
          <w:sz w:val="24"/>
        </w:rPr>
        <w:t xml:space="preserve">噪  声 </w:t>
      </w:r>
      <w:r>
        <w:rPr>
          <w:rFonts w:ascii="宋体" w:hAnsi="宋体" w:hint="eastAsia"/>
          <w:sz w:val="24"/>
        </w:rPr>
        <w:t>：</w:t>
      </w:r>
      <w:r w:rsidRPr="00950C13">
        <w:rPr>
          <w:rFonts w:ascii="宋体" w:hAnsi="宋体" w:hint="eastAsia"/>
          <w:sz w:val="24"/>
        </w:rPr>
        <w:t>≤60dB（A）</w:t>
      </w:r>
    </w:p>
    <w:p w:rsidR="00C854C3" w:rsidRPr="00950C13" w:rsidRDefault="00C854C3" w:rsidP="00C854C3">
      <w:pPr>
        <w:rPr>
          <w:rFonts w:ascii="宋体" w:hAnsi="宋体"/>
          <w:sz w:val="24"/>
        </w:rPr>
      </w:pPr>
      <w:r>
        <w:rPr>
          <w:rFonts w:ascii="宋体" w:hAnsi="宋体" w:hint="eastAsia"/>
          <w:sz w:val="24"/>
        </w:rPr>
        <w:t xml:space="preserve">7. </w:t>
      </w:r>
      <w:r w:rsidRPr="00950C13">
        <w:rPr>
          <w:rFonts w:ascii="宋体" w:hAnsi="宋体" w:hint="eastAsia"/>
          <w:sz w:val="24"/>
        </w:rPr>
        <w:t xml:space="preserve">电  源 </w:t>
      </w:r>
      <w:r>
        <w:rPr>
          <w:rFonts w:ascii="宋体" w:hAnsi="宋体" w:hint="eastAsia"/>
          <w:sz w:val="24"/>
        </w:rPr>
        <w:t>：</w:t>
      </w:r>
      <w:r>
        <w:rPr>
          <w:rFonts w:ascii="宋体" w:hAnsi="宋体"/>
          <w:sz w:val="24"/>
        </w:rPr>
        <w:t>AC 220V</w:t>
      </w:r>
      <w:r w:rsidR="00F02D58">
        <w:rPr>
          <w:rFonts w:ascii="宋体" w:hAnsi="宋体" w:hint="eastAsia"/>
          <w:sz w:val="24"/>
        </w:rPr>
        <w:t>±10%，</w:t>
      </w:r>
      <w:r>
        <w:rPr>
          <w:rFonts w:ascii="宋体" w:hAnsi="宋体"/>
          <w:sz w:val="24"/>
        </w:rPr>
        <w:t>50HZ 10A</w:t>
      </w:r>
    </w:p>
    <w:p w:rsidR="00C854C3" w:rsidRDefault="00C854C3" w:rsidP="00C854C3">
      <w:pPr>
        <w:rPr>
          <w:rFonts w:ascii="宋体" w:hAnsi="宋体"/>
          <w:sz w:val="24"/>
        </w:rPr>
      </w:pPr>
    </w:p>
    <w:p w:rsidR="00C854C3" w:rsidRDefault="00C854C3" w:rsidP="00C854C3">
      <w:pPr>
        <w:rPr>
          <w:rFonts w:ascii="宋体" w:hAnsi="宋体"/>
          <w:b/>
          <w:sz w:val="24"/>
        </w:rPr>
      </w:pPr>
      <w:r w:rsidRPr="00E601C0">
        <w:rPr>
          <w:rFonts w:ascii="宋体" w:hAnsi="宋体" w:hint="eastAsia"/>
          <w:b/>
          <w:sz w:val="24"/>
        </w:rPr>
        <w:t>六、离心机</w:t>
      </w:r>
      <w:r w:rsidR="00A3745A">
        <w:rPr>
          <w:rFonts w:ascii="宋体" w:hAnsi="宋体" w:hint="eastAsia"/>
          <w:b/>
          <w:sz w:val="24"/>
        </w:rPr>
        <w:t xml:space="preserve">  1台</w:t>
      </w:r>
    </w:p>
    <w:p w:rsidR="00C854C3" w:rsidRDefault="00C854C3" w:rsidP="00C854C3">
      <w:pPr>
        <w:rPr>
          <w:rFonts w:ascii="宋体" w:hAnsi="宋体"/>
          <w:b/>
          <w:sz w:val="24"/>
        </w:rPr>
      </w:pPr>
    </w:p>
    <w:p w:rsidR="00C854C3" w:rsidRPr="00E601C0" w:rsidRDefault="00C854C3" w:rsidP="00C854C3">
      <w:pPr>
        <w:rPr>
          <w:rFonts w:ascii="宋体" w:hAnsi="宋体"/>
          <w:sz w:val="24"/>
        </w:rPr>
      </w:pPr>
      <w:r>
        <w:rPr>
          <w:rFonts w:ascii="宋体" w:hAnsi="宋体" w:hint="eastAsia"/>
          <w:sz w:val="24"/>
        </w:rPr>
        <w:t xml:space="preserve">1. </w:t>
      </w:r>
      <w:r w:rsidRPr="00E601C0">
        <w:rPr>
          <w:rFonts w:ascii="宋体" w:hAnsi="宋体" w:hint="eastAsia"/>
          <w:sz w:val="24"/>
        </w:rPr>
        <w:t>高转速</w:t>
      </w:r>
      <w:r>
        <w:rPr>
          <w:rFonts w:ascii="宋体" w:hAnsi="宋体" w:hint="eastAsia"/>
          <w:sz w:val="24"/>
        </w:rPr>
        <w:t>：</w:t>
      </w:r>
      <w:r w:rsidR="00F02D58">
        <w:rPr>
          <w:rFonts w:ascii="宋体" w:hAnsi="宋体" w:hint="eastAsia"/>
          <w:sz w:val="24"/>
        </w:rPr>
        <w:t>≥</w:t>
      </w:r>
      <w:r>
        <w:rPr>
          <w:rFonts w:ascii="宋体" w:hAnsi="宋体"/>
          <w:sz w:val="24"/>
        </w:rPr>
        <w:t>16500 r/min</w:t>
      </w:r>
    </w:p>
    <w:p w:rsidR="00C854C3" w:rsidRPr="00E601C0" w:rsidRDefault="00C854C3" w:rsidP="00C854C3">
      <w:pPr>
        <w:rPr>
          <w:rFonts w:ascii="宋体" w:hAnsi="宋体"/>
          <w:sz w:val="24"/>
        </w:rPr>
      </w:pPr>
      <w:r>
        <w:rPr>
          <w:rFonts w:ascii="宋体" w:hAnsi="宋体" w:hint="eastAsia"/>
          <w:sz w:val="24"/>
        </w:rPr>
        <w:t xml:space="preserve">2. </w:t>
      </w:r>
      <w:r w:rsidRPr="00E601C0">
        <w:rPr>
          <w:rFonts w:ascii="宋体" w:hAnsi="宋体" w:hint="eastAsia"/>
          <w:sz w:val="24"/>
        </w:rPr>
        <w:t>大离心力</w:t>
      </w:r>
      <w:r>
        <w:rPr>
          <w:rFonts w:ascii="宋体" w:hAnsi="宋体" w:hint="eastAsia"/>
          <w:sz w:val="24"/>
        </w:rPr>
        <w:t>：</w:t>
      </w:r>
      <w:r w:rsidR="00F02D58">
        <w:rPr>
          <w:rFonts w:ascii="宋体" w:hAnsi="宋体" w:hint="eastAsia"/>
          <w:sz w:val="24"/>
        </w:rPr>
        <w:t>≥</w:t>
      </w:r>
      <w:r w:rsidRPr="00E601C0">
        <w:rPr>
          <w:rFonts w:ascii="宋体" w:hAnsi="宋体"/>
          <w:sz w:val="24"/>
        </w:rPr>
        <w:t>19070 xg</w:t>
      </w:r>
    </w:p>
    <w:p w:rsidR="00C854C3" w:rsidRPr="00E601C0" w:rsidRDefault="00C854C3" w:rsidP="00C854C3">
      <w:pPr>
        <w:rPr>
          <w:rFonts w:ascii="宋体" w:hAnsi="宋体"/>
          <w:sz w:val="24"/>
        </w:rPr>
      </w:pPr>
      <w:r>
        <w:rPr>
          <w:rFonts w:ascii="宋体" w:hAnsi="宋体" w:hint="eastAsia"/>
          <w:sz w:val="24"/>
        </w:rPr>
        <w:t xml:space="preserve">3. </w:t>
      </w:r>
      <w:r w:rsidRPr="00E601C0">
        <w:rPr>
          <w:rFonts w:ascii="宋体" w:hAnsi="宋体" w:hint="eastAsia"/>
          <w:sz w:val="24"/>
        </w:rPr>
        <w:t xml:space="preserve">大容量 </w:t>
      </w:r>
      <w:r>
        <w:rPr>
          <w:rFonts w:ascii="宋体" w:hAnsi="宋体" w:hint="eastAsia"/>
          <w:sz w:val="24"/>
        </w:rPr>
        <w:t>：</w:t>
      </w:r>
      <w:r w:rsidR="00F02D58">
        <w:rPr>
          <w:rFonts w:ascii="宋体" w:hAnsi="宋体" w:hint="eastAsia"/>
          <w:sz w:val="24"/>
        </w:rPr>
        <w:t>≥</w:t>
      </w:r>
      <w:r>
        <w:rPr>
          <w:rFonts w:ascii="宋体" w:hAnsi="宋体"/>
          <w:sz w:val="24"/>
        </w:rPr>
        <w:t>9000rpm</w:t>
      </w:r>
    </w:p>
    <w:p w:rsidR="00C854C3" w:rsidRPr="00E601C0" w:rsidRDefault="00C854C3" w:rsidP="00C854C3">
      <w:pPr>
        <w:rPr>
          <w:rFonts w:ascii="宋体" w:hAnsi="宋体"/>
          <w:sz w:val="24"/>
        </w:rPr>
      </w:pPr>
      <w:r>
        <w:rPr>
          <w:rFonts w:ascii="宋体" w:hAnsi="宋体" w:hint="eastAsia"/>
          <w:sz w:val="24"/>
        </w:rPr>
        <w:t xml:space="preserve">4. </w:t>
      </w:r>
      <w:r w:rsidRPr="00E601C0">
        <w:rPr>
          <w:rFonts w:ascii="宋体" w:hAnsi="宋体" w:hint="eastAsia"/>
          <w:sz w:val="24"/>
        </w:rPr>
        <w:t>转速精度</w:t>
      </w:r>
      <w:r>
        <w:rPr>
          <w:rFonts w:ascii="宋体" w:hAnsi="宋体" w:hint="eastAsia"/>
          <w:sz w:val="24"/>
        </w:rPr>
        <w:t>：</w:t>
      </w:r>
      <w:r w:rsidRPr="00E601C0">
        <w:rPr>
          <w:rFonts w:ascii="宋体" w:hAnsi="宋体" w:hint="eastAsia"/>
          <w:sz w:val="24"/>
        </w:rPr>
        <w:t>±</w:t>
      </w:r>
      <w:r w:rsidRPr="00E601C0">
        <w:rPr>
          <w:rFonts w:ascii="宋体" w:hAnsi="宋体"/>
          <w:sz w:val="24"/>
        </w:rPr>
        <w:t>10 r/min</w:t>
      </w:r>
    </w:p>
    <w:p w:rsidR="00C854C3" w:rsidRPr="00E601C0" w:rsidRDefault="00C854C3" w:rsidP="00C854C3">
      <w:pPr>
        <w:rPr>
          <w:rFonts w:ascii="宋体" w:hAnsi="宋体"/>
          <w:sz w:val="24"/>
        </w:rPr>
      </w:pPr>
      <w:r>
        <w:rPr>
          <w:rFonts w:ascii="宋体" w:hAnsi="宋体" w:hint="eastAsia"/>
          <w:sz w:val="24"/>
        </w:rPr>
        <w:t xml:space="preserve">5. </w:t>
      </w:r>
      <w:r w:rsidRPr="00E601C0">
        <w:rPr>
          <w:rFonts w:ascii="宋体" w:hAnsi="宋体" w:hint="eastAsia"/>
          <w:sz w:val="24"/>
        </w:rPr>
        <w:t>温控精度</w:t>
      </w:r>
      <w:r>
        <w:rPr>
          <w:rFonts w:ascii="宋体" w:hAnsi="宋体" w:hint="eastAsia"/>
          <w:sz w:val="24"/>
        </w:rPr>
        <w:t>：</w:t>
      </w:r>
      <w:r w:rsidRPr="00E601C0">
        <w:rPr>
          <w:rFonts w:ascii="宋体" w:hAnsi="宋体" w:hint="eastAsia"/>
          <w:sz w:val="24"/>
        </w:rPr>
        <w:t>±1℃</w:t>
      </w:r>
    </w:p>
    <w:p w:rsidR="00C854C3" w:rsidRPr="00E601C0" w:rsidRDefault="00C854C3" w:rsidP="00C854C3">
      <w:pPr>
        <w:rPr>
          <w:rFonts w:ascii="宋体" w:hAnsi="宋体"/>
          <w:sz w:val="24"/>
        </w:rPr>
      </w:pPr>
      <w:r>
        <w:rPr>
          <w:rFonts w:ascii="宋体" w:hAnsi="宋体" w:hint="eastAsia"/>
          <w:sz w:val="24"/>
        </w:rPr>
        <w:t xml:space="preserve">6. </w:t>
      </w:r>
      <w:r w:rsidRPr="00E601C0">
        <w:rPr>
          <w:rFonts w:ascii="宋体" w:hAnsi="宋体" w:hint="eastAsia"/>
          <w:sz w:val="24"/>
        </w:rPr>
        <w:t>温控范围</w:t>
      </w:r>
      <w:r>
        <w:rPr>
          <w:rFonts w:ascii="宋体" w:hAnsi="宋体" w:hint="eastAsia"/>
          <w:sz w:val="24"/>
        </w:rPr>
        <w:t>：</w:t>
      </w:r>
      <w:r w:rsidRPr="00E601C0">
        <w:rPr>
          <w:rFonts w:ascii="宋体" w:hAnsi="宋体" w:hint="eastAsia"/>
          <w:sz w:val="24"/>
        </w:rPr>
        <w:t>-20℃～40℃</w:t>
      </w:r>
    </w:p>
    <w:p w:rsidR="00C854C3" w:rsidRPr="00E601C0" w:rsidRDefault="00C854C3" w:rsidP="00C854C3">
      <w:pPr>
        <w:rPr>
          <w:rFonts w:ascii="宋体" w:hAnsi="宋体"/>
          <w:sz w:val="24"/>
        </w:rPr>
      </w:pPr>
      <w:r>
        <w:rPr>
          <w:rFonts w:ascii="宋体" w:hAnsi="宋体" w:hint="eastAsia"/>
          <w:sz w:val="24"/>
        </w:rPr>
        <w:t xml:space="preserve">7. </w:t>
      </w:r>
      <w:r w:rsidRPr="00E601C0">
        <w:rPr>
          <w:rFonts w:ascii="宋体" w:hAnsi="宋体" w:hint="eastAsia"/>
          <w:sz w:val="24"/>
        </w:rPr>
        <w:t>定时范围</w:t>
      </w:r>
      <w:r>
        <w:rPr>
          <w:rFonts w:ascii="宋体" w:hAnsi="宋体" w:hint="eastAsia"/>
          <w:sz w:val="24"/>
        </w:rPr>
        <w:t>：</w:t>
      </w:r>
      <w:r w:rsidRPr="00E601C0">
        <w:rPr>
          <w:rFonts w:ascii="宋体" w:hAnsi="宋体" w:hint="eastAsia"/>
          <w:sz w:val="24"/>
        </w:rPr>
        <w:t>0~99H59 min/点动</w:t>
      </w:r>
    </w:p>
    <w:p w:rsidR="00C854C3" w:rsidRPr="00E601C0" w:rsidRDefault="00C854C3" w:rsidP="00C854C3">
      <w:pPr>
        <w:rPr>
          <w:rFonts w:ascii="宋体" w:hAnsi="宋体"/>
          <w:sz w:val="24"/>
        </w:rPr>
      </w:pPr>
      <w:r>
        <w:rPr>
          <w:rFonts w:ascii="宋体" w:hAnsi="宋体" w:hint="eastAsia"/>
          <w:sz w:val="24"/>
        </w:rPr>
        <w:t xml:space="preserve">8. </w:t>
      </w:r>
      <w:r w:rsidRPr="00E601C0">
        <w:rPr>
          <w:rFonts w:ascii="宋体" w:hAnsi="宋体" w:hint="eastAsia"/>
          <w:sz w:val="24"/>
        </w:rPr>
        <w:t xml:space="preserve">噪 声 </w:t>
      </w:r>
      <w:r>
        <w:rPr>
          <w:rFonts w:ascii="宋体" w:hAnsi="宋体" w:hint="eastAsia"/>
          <w:sz w:val="24"/>
        </w:rPr>
        <w:t>：</w:t>
      </w:r>
      <w:r w:rsidR="00F02D58">
        <w:rPr>
          <w:rFonts w:ascii="宋体" w:hAnsi="宋体" w:hint="eastAsia"/>
          <w:sz w:val="24"/>
        </w:rPr>
        <w:t xml:space="preserve"> </w:t>
      </w:r>
      <w:r w:rsidRPr="00E601C0">
        <w:rPr>
          <w:rFonts w:ascii="宋体" w:hAnsi="宋体" w:hint="eastAsia"/>
          <w:sz w:val="24"/>
        </w:rPr>
        <w:t>≤60dB（A）</w:t>
      </w:r>
    </w:p>
    <w:p w:rsidR="00C854C3" w:rsidRPr="00E601C0" w:rsidRDefault="00C854C3" w:rsidP="00C854C3">
      <w:pPr>
        <w:rPr>
          <w:rFonts w:ascii="宋体" w:hAnsi="宋体"/>
          <w:sz w:val="24"/>
        </w:rPr>
      </w:pPr>
      <w:r>
        <w:rPr>
          <w:rFonts w:ascii="宋体" w:hAnsi="宋体" w:hint="eastAsia"/>
          <w:sz w:val="24"/>
        </w:rPr>
        <w:t xml:space="preserve">9. </w:t>
      </w:r>
      <w:r w:rsidRPr="00E601C0">
        <w:rPr>
          <w:rFonts w:ascii="宋体" w:hAnsi="宋体" w:hint="eastAsia"/>
          <w:sz w:val="24"/>
        </w:rPr>
        <w:t xml:space="preserve">电 源 </w:t>
      </w:r>
      <w:r>
        <w:rPr>
          <w:rFonts w:ascii="宋体" w:hAnsi="宋体" w:hint="eastAsia"/>
          <w:sz w:val="24"/>
        </w:rPr>
        <w:t>：</w:t>
      </w:r>
      <w:r w:rsidR="00F02D58">
        <w:rPr>
          <w:rFonts w:ascii="宋体" w:hAnsi="宋体" w:hint="eastAsia"/>
          <w:sz w:val="24"/>
        </w:rPr>
        <w:t xml:space="preserve"> </w:t>
      </w:r>
      <w:r>
        <w:rPr>
          <w:rFonts w:ascii="宋体" w:hAnsi="宋体"/>
          <w:sz w:val="24"/>
        </w:rPr>
        <w:t>AC 220V</w:t>
      </w:r>
      <w:r w:rsidR="00F02D58">
        <w:rPr>
          <w:rFonts w:ascii="宋体" w:hAnsi="宋体" w:hint="eastAsia"/>
          <w:sz w:val="24"/>
        </w:rPr>
        <w:t>±10%，</w:t>
      </w:r>
      <w:r>
        <w:rPr>
          <w:rFonts w:ascii="宋体" w:hAnsi="宋体"/>
          <w:sz w:val="24"/>
        </w:rPr>
        <w:t>50HZ 15A</w:t>
      </w:r>
    </w:p>
    <w:p w:rsidR="00C854C3" w:rsidRDefault="00C854C3" w:rsidP="00C854C3">
      <w:pPr>
        <w:rPr>
          <w:rFonts w:ascii="宋体" w:hAnsi="宋体"/>
          <w:sz w:val="24"/>
        </w:rPr>
      </w:pPr>
    </w:p>
    <w:p w:rsidR="00C854C3" w:rsidRDefault="00C854C3" w:rsidP="00C854C3">
      <w:pPr>
        <w:rPr>
          <w:rFonts w:ascii="宋体" w:hAnsi="宋体"/>
          <w:b/>
          <w:sz w:val="24"/>
        </w:rPr>
      </w:pPr>
      <w:r w:rsidRPr="00E601C0">
        <w:rPr>
          <w:rFonts w:ascii="宋体" w:hAnsi="宋体" w:hint="eastAsia"/>
          <w:b/>
          <w:sz w:val="24"/>
        </w:rPr>
        <w:t>七、</w:t>
      </w:r>
      <w:r w:rsidRPr="00E63A51">
        <w:rPr>
          <w:rFonts w:ascii="宋体" w:hAnsi="宋体" w:hint="eastAsia"/>
          <w:b/>
          <w:sz w:val="24"/>
        </w:rPr>
        <w:t>超声波清洗器</w:t>
      </w:r>
      <w:r w:rsidR="00A3745A">
        <w:rPr>
          <w:rFonts w:ascii="宋体" w:hAnsi="宋体" w:hint="eastAsia"/>
          <w:b/>
          <w:sz w:val="24"/>
        </w:rPr>
        <w:t xml:space="preserve">  1台</w:t>
      </w:r>
    </w:p>
    <w:p w:rsidR="00C854C3" w:rsidRDefault="00C854C3" w:rsidP="00C854C3">
      <w:pPr>
        <w:rPr>
          <w:rFonts w:ascii="宋体" w:hAnsi="宋体"/>
          <w:b/>
          <w:sz w:val="24"/>
        </w:rPr>
      </w:pPr>
    </w:p>
    <w:p w:rsidR="00C854C3" w:rsidRPr="007B01E4" w:rsidRDefault="00C854C3" w:rsidP="00C854C3">
      <w:pPr>
        <w:rPr>
          <w:rFonts w:ascii="宋体" w:hAnsi="宋体"/>
          <w:sz w:val="24"/>
        </w:rPr>
      </w:pPr>
      <w:r>
        <w:rPr>
          <w:rFonts w:ascii="宋体" w:hAnsi="宋体" w:hint="eastAsia"/>
          <w:sz w:val="24"/>
        </w:rPr>
        <w:t xml:space="preserve">1. </w:t>
      </w:r>
      <w:r w:rsidRPr="007B01E4">
        <w:rPr>
          <w:rFonts w:ascii="宋体" w:hAnsi="宋体" w:hint="eastAsia"/>
          <w:sz w:val="24"/>
        </w:rPr>
        <w:t>内槽尺寸cm：500×300×150</w:t>
      </w:r>
      <w:r w:rsidR="00F02D58">
        <w:rPr>
          <w:rFonts w:ascii="宋体" w:hAnsi="宋体" w:hint="eastAsia"/>
          <w:sz w:val="24"/>
        </w:rPr>
        <w:t>（±10cm）</w:t>
      </w:r>
    </w:p>
    <w:p w:rsidR="00C854C3" w:rsidRPr="007B01E4" w:rsidRDefault="00C854C3" w:rsidP="00C854C3">
      <w:pPr>
        <w:rPr>
          <w:rFonts w:ascii="宋体" w:hAnsi="宋体"/>
          <w:sz w:val="24"/>
        </w:rPr>
      </w:pPr>
      <w:r>
        <w:rPr>
          <w:rFonts w:ascii="宋体" w:hAnsi="宋体" w:hint="eastAsia"/>
          <w:sz w:val="24"/>
        </w:rPr>
        <w:t xml:space="preserve">2. </w:t>
      </w:r>
      <w:r w:rsidRPr="007B01E4">
        <w:rPr>
          <w:rFonts w:ascii="宋体" w:hAnsi="宋体" w:hint="eastAsia"/>
          <w:sz w:val="24"/>
        </w:rPr>
        <w:t>容量L：</w:t>
      </w:r>
      <w:r w:rsidR="00F02D58">
        <w:rPr>
          <w:rFonts w:ascii="宋体" w:hAnsi="宋体" w:hint="eastAsia"/>
          <w:sz w:val="24"/>
        </w:rPr>
        <w:t>≥</w:t>
      </w:r>
      <w:r w:rsidRPr="007B01E4">
        <w:rPr>
          <w:rFonts w:ascii="宋体" w:hAnsi="宋体" w:hint="eastAsia"/>
          <w:sz w:val="24"/>
        </w:rPr>
        <w:t xml:space="preserve">22.5L </w:t>
      </w:r>
    </w:p>
    <w:p w:rsidR="00C854C3" w:rsidRPr="007B01E4" w:rsidRDefault="00C854C3" w:rsidP="00C854C3">
      <w:pPr>
        <w:rPr>
          <w:rFonts w:ascii="宋体" w:hAnsi="宋体"/>
          <w:sz w:val="24"/>
        </w:rPr>
      </w:pPr>
      <w:r>
        <w:rPr>
          <w:rFonts w:ascii="宋体" w:hAnsi="宋体" w:hint="eastAsia"/>
          <w:sz w:val="24"/>
        </w:rPr>
        <w:t xml:space="preserve">3. </w:t>
      </w:r>
      <w:r w:rsidRPr="007B01E4">
        <w:rPr>
          <w:rFonts w:ascii="宋体" w:hAnsi="宋体" w:hint="eastAsia"/>
          <w:sz w:val="24"/>
        </w:rPr>
        <w:t>超声功率W:</w:t>
      </w:r>
      <w:r w:rsidR="00F02D58">
        <w:rPr>
          <w:rFonts w:ascii="宋体" w:hAnsi="宋体" w:hint="eastAsia"/>
          <w:sz w:val="24"/>
        </w:rPr>
        <w:t>≥</w:t>
      </w:r>
      <w:r w:rsidRPr="007B01E4">
        <w:rPr>
          <w:rFonts w:ascii="宋体" w:hAnsi="宋体" w:hint="eastAsia"/>
          <w:sz w:val="24"/>
        </w:rPr>
        <w:t xml:space="preserve">500 </w:t>
      </w:r>
    </w:p>
    <w:p w:rsidR="00C854C3" w:rsidRPr="007B01E4" w:rsidRDefault="00C854C3" w:rsidP="00C854C3">
      <w:pPr>
        <w:rPr>
          <w:rFonts w:ascii="宋体" w:hAnsi="宋体"/>
          <w:sz w:val="24"/>
        </w:rPr>
      </w:pPr>
      <w:r>
        <w:rPr>
          <w:rFonts w:ascii="宋体" w:hAnsi="宋体" w:hint="eastAsia"/>
          <w:sz w:val="24"/>
        </w:rPr>
        <w:t xml:space="preserve">4. </w:t>
      </w:r>
      <w:r w:rsidRPr="007B01E4">
        <w:rPr>
          <w:rFonts w:ascii="宋体" w:hAnsi="宋体" w:hint="eastAsia"/>
          <w:sz w:val="24"/>
        </w:rPr>
        <w:t xml:space="preserve">功率可调%：40-100 </w:t>
      </w:r>
    </w:p>
    <w:p w:rsidR="00C854C3" w:rsidRPr="007B01E4" w:rsidRDefault="00C854C3" w:rsidP="00C854C3">
      <w:pPr>
        <w:rPr>
          <w:rFonts w:ascii="宋体" w:hAnsi="宋体"/>
          <w:sz w:val="24"/>
        </w:rPr>
      </w:pPr>
      <w:r>
        <w:rPr>
          <w:rFonts w:ascii="宋体" w:hAnsi="宋体" w:hint="eastAsia"/>
          <w:sz w:val="24"/>
        </w:rPr>
        <w:t xml:space="preserve">5. </w:t>
      </w:r>
      <w:r w:rsidRPr="007B01E4">
        <w:rPr>
          <w:rFonts w:ascii="宋体" w:hAnsi="宋体" w:hint="eastAsia"/>
          <w:sz w:val="24"/>
        </w:rPr>
        <w:t>加热功率w：</w:t>
      </w:r>
      <w:r w:rsidR="00F02D58">
        <w:rPr>
          <w:rFonts w:ascii="宋体" w:hAnsi="宋体" w:hint="eastAsia"/>
          <w:sz w:val="24"/>
        </w:rPr>
        <w:t>≥</w:t>
      </w:r>
      <w:r w:rsidRPr="007B01E4">
        <w:rPr>
          <w:rFonts w:ascii="宋体" w:hAnsi="宋体" w:hint="eastAsia"/>
          <w:sz w:val="24"/>
        </w:rPr>
        <w:t xml:space="preserve">800 </w:t>
      </w:r>
    </w:p>
    <w:p w:rsidR="00C854C3" w:rsidRPr="007B01E4" w:rsidRDefault="00C854C3" w:rsidP="00C854C3">
      <w:pPr>
        <w:rPr>
          <w:rFonts w:ascii="宋体" w:hAnsi="宋体"/>
          <w:sz w:val="24"/>
        </w:rPr>
      </w:pPr>
      <w:r>
        <w:rPr>
          <w:rFonts w:ascii="宋体" w:hAnsi="宋体" w:hint="eastAsia"/>
          <w:sz w:val="24"/>
        </w:rPr>
        <w:t xml:space="preserve">6. </w:t>
      </w:r>
      <w:r w:rsidRPr="007B01E4">
        <w:rPr>
          <w:rFonts w:ascii="宋体" w:hAnsi="宋体" w:hint="eastAsia"/>
          <w:sz w:val="24"/>
        </w:rPr>
        <w:t xml:space="preserve">时间可调min：1-480 </w:t>
      </w:r>
    </w:p>
    <w:p w:rsidR="00C854C3" w:rsidRPr="007B01E4" w:rsidRDefault="00C854C3" w:rsidP="00C854C3">
      <w:pPr>
        <w:rPr>
          <w:rFonts w:ascii="宋体" w:hAnsi="宋体"/>
          <w:sz w:val="24"/>
        </w:rPr>
      </w:pPr>
      <w:r>
        <w:rPr>
          <w:rFonts w:ascii="宋体" w:hAnsi="宋体" w:hint="eastAsia"/>
          <w:sz w:val="24"/>
        </w:rPr>
        <w:t xml:space="preserve">7. </w:t>
      </w:r>
      <w:r w:rsidRPr="007B01E4">
        <w:rPr>
          <w:rFonts w:ascii="宋体" w:hAnsi="宋体" w:hint="eastAsia"/>
          <w:sz w:val="24"/>
        </w:rPr>
        <w:t xml:space="preserve">网架：有 </w:t>
      </w:r>
    </w:p>
    <w:p w:rsidR="00C854C3" w:rsidRPr="007B01E4" w:rsidRDefault="00C854C3" w:rsidP="00C854C3">
      <w:pPr>
        <w:rPr>
          <w:rFonts w:ascii="宋体" w:hAnsi="宋体"/>
          <w:sz w:val="24"/>
        </w:rPr>
      </w:pPr>
      <w:r>
        <w:rPr>
          <w:rFonts w:ascii="宋体" w:hAnsi="宋体" w:hint="eastAsia"/>
          <w:sz w:val="24"/>
        </w:rPr>
        <w:t xml:space="preserve">8. </w:t>
      </w:r>
      <w:r w:rsidRPr="007B01E4">
        <w:rPr>
          <w:rFonts w:ascii="宋体" w:hAnsi="宋体" w:hint="eastAsia"/>
          <w:sz w:val="24"/>
        </w:rPr>
        <w:t xml:space="preserve">降音盖：有 </w:t>
      </w:r>
    </w:p>
    <w:p w:rsidR="00C854C3" w:rsidRDefault="00C854C3" w:rsidP="00C854C3">
      <w:pPr>
        <w:rPr>
          <w:rFonts w:ascii="宋体" w:hAnsi="宋体"/>
          <w:sz w:val="24"/>
        </w:rPr>
      </w:pPr>
      <w:r>
        <w:rPr>
          <w:rFonts w:ascii="宋体" w:hAnsi="宋体" w:hint="eastAsia"/>
          <w:sz w:val="24"/>
        </w:rPr>
        <w:t xml:space="preserve">9. </w:t>
      </w:r>
      <w:r w:rsidRPr="007B01E4">
        <w:rPr>
          <w:rFonts w:ascii="宋体" w:hAnsi="宋体" w:hint="eastAsia"/>
          <w:sz w:val="24"/>
        </w:rPr>
        <w:t>排水阀：有</w:t>
      </w:r>
    </w:p>
    <w:p w:rsidR="002C40D9" w:rsidRDefault="002C40D9" w:rsidP="00C854C3">
      <w:pPr>
        <w:rPr>
          <w:rFonts w:ascii="宋体" w:hAnsi="宋体"/>
          <w:sz w:val="24"/>
        </w:rPr>
      </w:pPr>
    </w:p>
    <w:p w:rsidR="00C854C3" w:rsidRDefault="00C854C3" w:rsidP="00C854C3">
      <w:pPr>
        <w:rPr>
          <w:rFonts w:ascii="宋体" w:hAnsi="宋体"/>
          <w:b/>
          <w:sz w:val="24"/>
        </w:rPr>
      </w:pPr>
      <w:r w:rsidRPr="00667BA7">
        <w:rPr>
          <w:rFonts w:ascii="宋体" w:hAnsi="宋体" w:hint="eastAsia"/>
          <w:b/>
          <w:sz w:val="24"/>
        </w:rPr>
        <w:t>八、天平</w:t>
      </w:r>
      <w:r w:rsidR="00A3745A">
        <w:rPr>
          <w:rFonts w:ascii="宋体" w:hAnsi="宋体" w:hint="eastAsia"/>
          <w:b/>
          <w:sz w:val="24"/>
        </w:rPr>
        <w:t xml:space="preserve">  1台</w:t>
      </w:r>
    </w:p>
    <w:p w:rsidR="00C854C3" w:rsidRDefault="00C854C3" w:rsidP="00C854C3">
      <w:pPr>
        <w:rPr>
          <w:rFonts w:ascii="宋体" w:hAnsi="宋体"/>
          <w:b/>
          <w:sz w:val="24"/>
        </w:rPr>
      </w:pPr>
    </w:p>
    <w:p w:rsidR="00C854C3" w:rsidRPr="00E508E0" w:rsidRDefault="00C854C3" w:rsidP="00C854C3">
      <w:pPr>
        <w:rPr>
          <w:rFonts w:ascii="宋体" w:hAnsi="宋体"/>
          <w:sz w:val="24"/>
        </w:rPr>
      </w:pPr>
      <w:r>
        <w:rPr>
          <w:rFonts w:ascii="宋体" w:hAnsi="宋体" w:hint="eastAsia"/>
          <w:sz w:val="24"/>
        </w:rPr>
        <w:t xml:space="preserve">1. </w:t>
      </w:r>
      <w:r w:rsidRPr="00E508E0">
        <w:rPr>
          <w:rFonts w:ascii="宋体" w:hAnsi="宋体" w:hint="eastAsia"/>
          <w:sz w:val="24"/>
        </w:rPr>
        <w:t>最大秤量</w:t>
      </w:r>
      <w:r>
        <w:rPr>
          <w:rFonts w:ascii="宋体" w:hAnsi="宋体" w:hint="eastAsia"/>
          <w:sz w:val="24"/>
        </w:rPr>
        <w:t>：</w:t>
      </w:r>
      <w:r w:rsidR="00062626">
        <w:rPr>
          <w:rFonts w:ascii="宋体" w:hAnsi="宋体" w:hint="eastAsia"/>
          <w:sz w:val="24"/>
        </w:rPr>
        <w:t>≥</w:t>
      </w:r>
      <w:r w:rsidR="00062626">
        <w:rPr>
          <w:rFonts w:ascii="宋体" w:hAnsi="宋体"/>
          <w:sz w:val="24"/>
        </w:rPr>
        <w:t>220</w:t>
      </w:r>
      <w:r w:rsidRPr="00E508E0">
        <w:rPr>
          <w:rFonts w:ascii="宋体" w:hAnsi="宋体"/>
          <w:sz w:val="24"/>
        </w:rPr>
        <w:t>g</w:t>
      </w:r>
    </w:p>
    <w:p w:rsidR="00C854C3" w:rsidRPr="00E508E0" w:rsidRDefault="00C854C3" w:rsidP="00C854C3">
      <w:pPr>
        <w:rPr>
          <w:rFonts w:ascii="宋体" w:hAnsi="宋体"/>
          <w:sz w:val="24"/>
        </w:rPr>
      </w:pPr>
      <w:r>
        <w:rPr>
          <w:rFonts w:ascii="宋体" w:hAnsi="宋体" w:hint="eastAsia"/>
          <w:sz w:val="24"/>
        </w:rPr>
        <w:t xml:space="preserve">2. </w:t>
      </w:r>
      <w:r w:rsidR="00BC3E4A" w:rsidRPr="00E508E0">
        <w:rPr>
          <w:rFonts w:ascii="宋体" w:hAnsi="宋体" w:hint="eastAsia"/>
          <w:sz w:val="24"/>
        </w:rPr>
        <w:t>分辨率</w:t>
      </w:r>
      <w:r w:rsidR="00BC3E4A">
        <w:rPr>
          <w:rFonts w:ascii="宋体" w:hAnsi="宋体" w:hint="eastAsia"/>
          <w:sz w:val="24"/>
        </w:rPr>
        <w:t>：≤</w:t>
      </w:r>
      <w:r w:rsidR="00BC3E4A">
        <w:rPr>
          <w:rFonts w:ascii="宋体" w:hAnsi="宋体"/>
          <w:sz w:val="24"/>
        </w:rPr>
        <w:t>1</w:t>
      </w:r>
      <w:r w:rsidR="00BC3E4A" w:rsidRPr="00E508E0">
        <w:rPr>
          <w:rFonts w:ascii="宋体" w:hAnsi="宋体"/>
          <w:sz w:val="24"/>
        </w:rPr>
        <w:t>mg</w:t>
      </w:r>
    </w:p>
    <w:p w:rsidR="00C854C3" w:rsidRPr="00E508E0" w:rsidRDefault="00C854C3" w:rsidP="00C854C3">
      <w:pPr>
        <w:rPr>
          <w:rFonts w:ascii="宋体" w:hAnsi="宋体"/>
          <w:sz w:val="24"/>
        </w:rPr>
      </w:pPr>
      <w:r>
        <w:rPr>
          <w:rFonts w:ascii="宋体" w:hAnsi="宋体" w:hint="eastAsia"/>
          <w:sz w:val="24"/>
        </w:rPr>
        <w:t xml:space="preserve">3. </w:t>
      </w:r>
      <w:r w:rsidR="00BC3E4A" w:rsidRPr="00E508E0">
        <w:rPr>
          <w:rFonts w:ascii="宋体" w:hAnsi="宋体" w:hint="eastAsia"/>
          <w:sz w:val="24"/>
        </w:rPr>
        <w:t>温度准确度</w:t>
      </w:r>
      <w:r w:rsidR="00BC3E4A">
        <w:rPr>
          <w:rFonts w:ascii="宋体" w:hAnsi="宋体" w:hint="eastAsia"/>
          <w:sz w:val="24"/>
        </w:rPr>
        <w:t>：</w:t>
      </w:r>
      <w:r w:rsidR="00BC3E4A" w:rsidRPr="00E508E0">
        <w:rPr>
          <w:rFonts w:ascii="宋体" w:hAnsi="宋体" w:hint="eastAsia"/>
          <w:sz w:val="24"/>
        </w:rPr>
        <w:t>(±</w:t>
      </w:r>
      <w:r w:rsidR="00BC3E4A">
        <w:rPr>
          <w:rFonts w:ascii="宋体" w:hAnsi="宋体" w:hint="eastAsia"/>
          <w:sz w:val="24"/>
        </w:rPr>
        <w:t>)</w:t>
      </w:r>
      <w:r w:rsidR="00BC3E4A">
        <w:rPr>
          <w:rFonts w:ascii="宋体" w:hAnsi="宋体"/>
          <w:sz w:val="24"/>
        </w:rPr>
        <w:t>3</w:t>
      </w:r>
      <w:r w:rsidR="00BC3E4A" w:rsidRPr="00E508E0">
        <w:rPr>
          <w:rFonts w:ascii="宋体" w:hAnsi="宋体"/>
          <w:sz w:val="24"/>
        </w:rPr>
        <w:t>ppm/°C</w:t>
      </w:r>
    </w:p>
    <w:p w:rsidR="00C854C3" w:rsidRPr="00E508E0" w:rsidRDefault="00C854C3" w:rsidP="00C854C3">
      <w:pPr>
        <w:rPr>
          <w:rFonts w:ascii="宋体" w:hAnsi="宋体"/>
          <w:sz w:val="24"/>
        </w:rPr>
      </w:pPr>
      <w:r>
        <w:rPr>
          <w:rFonts w:ascii="宋体" w:hAnsi="宋体" w:hint="eastAsia"/>
          <w:sz w:val="24"/>
        </w:rPr>
        <w:t xml:space="preserve">4. </w:t>
      </w:r>
      <w:r w:rsidR="00BC3E4A" w:rsidRPr="00E508E0">
        <w:rPr>
          <w:rFonts w:ascii="宋体" w:hAnsi="宋体" w:hint="eastAsia"/>
          <w:sz w:val="24"/>
        </w:rPr>
        <w:t>重复性（保证）</w:t>
      </w:r>
      <w:r w:rsidR="00BC3E4A">
        <w:rPr>
          <w:rFonts w:ascii="宋体" w:hAnsi="宋体" w:hint="eastAsia"/>
          <w:sz w:val="24"/>
        </w:rPr>
        <w:t>：≤</w:t>
      </w:r>
      <w:r w:rsidR="00BC3E4A">
        <w:rPr>
          <w:rFonts w:ascii="宋体" w:hAnsi="宋体"/>
          <w:sz w:val="24"/>
        </w:rPr>
        <w:t>0.001</w:t>
      </w:r>
      <w:r w:rsidR="00BC3E4A" w:rsidRPr="00E508E0">
        <w:rPr>
          <w:rFonts w:ascii="宋体" w:hAnsi="宋体"/>
          <w:sz w:val="24"/>
        </w:rPr>
        <w:t>g</w:t>
      </w:r>
    </w:p>
    <w:p w:rsidR="00C854C3" w:rsidRPr="00E508E0" w:rsidRDefault="00C854C3" w:rsidP="00C854C3">
      <w:pPr>
        <w:rPr>
          <w:rFonts w:ascii="宋体" w:hAnsi="宋体"/>
          <w:sz w:val="24"/>
        </w:rPr>
      </w:pPr>
      <w:r>
        <w:rPr>
          <w:rFonts w:ascii="宋体" w:hAnsi="宋体" w:hint="eastAsia"/>
          <w:sz w:val="24"/>
        </w:rPr>
        <w:t xml:space="preserve">5. </w:t>
      </w:r>
      <w:r w:rsidRPr="00E508E0">
        <w:rPr>
          <w:rFonts w:ascii="宋体" w:hAnsi="宋体" w:hint="eastAsia"/>
          <w:sz w:val="24"/>
        </w:rPr>
        <w:t>秤盘直径</w:t>
      </w:r>
      <w:r>
        <w:rPr>
          <w:rFonts w:ascii="宋体" w:hAnsi="宋体" w:hint="eastAsia"/>
          <w:sz w:val="24"/>
        </w:rPr>
        <w:t>：</w:t>
      </w:r>
      <w:r w:rsidR="00062626">
        <w:rPr>
          <w:rFonts w:ascii="宋体" w:hAnsi="宋体" w:hint="eastAsia"/>
          <w:sz w:val="24"/>
        </w:rPr>
        <w:t>≥</w:t>
      </w:r>
      <w:r w:rsidR="00062626">
        <w:rPr>
          <w:rFonts w:ascii="宋体" w:hAnsi="宋体"/>
          <w:sz w:val="24"/>
        </w:rPr>
        <w:t>120</w:t>
      </w:r>
      <w:r w:rsidRPr="00E508E0">
        <w:rPr>
          <w:rFonts w:ascii="宋体" w:hAnsi="宋体"/>
          <w:sz w:val="24"/>
        </w:rPr>
        <w:t>mm</w:t>
      </w:r>
    </w:p>
    <w:p w:rsidR="00C854C3" w:rsidRPr="00E508E0" w:rsidRDefault="00C854C3" w:rsidP="00C854C3">
      <w:pPr>
        <w:rPr>
          <w:rFonts w:ascii="宋体" w:hAnsi="宋体"/>
          <w:sz w:val="24"/>
        </w:rPr>
      </w:pPr>
      <w:r>
        <w:rPr>
          <w:rFonts w:ascii="宋体" w:hAnsi="宋体" w:hint="eastAsia"/>
          <w:sz w:val="24"/>
        </w:rPr>
        <w:t xml:space="preserve">6. </w:t>
      </w:r>
      <w:r w:rsidRPr="00E508E0">
        <w:rPr>
          <w:rFonts w:ascii="宋体" w:hAnsi="宋体" w:hint="eastAsia"/>
          <w:sz w:val="24"/>
        </w:rPr>
        <w:t>重复性（典型值）</w:t>
      </w:r>
      <w:r>
        <w:rPr>
          <w:rFonts w:ascii="宋体" w:hAnsi="宋体" w:hint="eastAsia"/>
          <w:sz w:val="24"/>
        </w:rPr>
        <w:t>：</w:t>
      </w:r>
      <w:r w:rsidR="00062626">
        <w:rPr>
          <w:rFonts w:ascii="宋体" w:hAnsi="宋体" w:hint="eastAsia"/>
          <w:sz w:val="24"/>
        </w:rPr>
        <w:t>≤</w:t>
      </w:r>
      <w:r w:rsidR="00062626">
        <w:rPr>
          <w:rFonts w:ascii="宋体" w:hAnsi="宋体"/>
          <w:sz w:val="24"/>
        </w:rPr>
        <w:t>0.7</w:t>
      </w:r>
      <w:r w:rsidRPr="00E508E0">
        <w:rPr>
          <w:rFonts w:ascii="宋体" w:hAnsi="宋体"/>
          <w:sz w:val="24"/>
        </w:rPr>
        <w:t>mg</w:t>
      </w:r>
    </w:p>
    <w:p w:rsidR="00C854C3" w:rsidRPr="00E508E0" w:rsidRDefault="00C854C3" w:rsidP="00C854C3">
      <w:pPr>
        <w:rPr>
          <w:rFonts w:ascii="宋体" w:hAnsi="宋体"/>
          <w:sz w:val="24"/>
        </w:rPr>
      </w:pPr>
      <w:r>
        <w:rPr>
          <w:rFonts w:ascii="宋体" w:hAnsi="宋体" w:hint="eastAsia"/>
          <w:sz w:val="24"/>
        </w:rPr>
        <w:t xml:space="preserve">7. </w:t>
      </w:r>
      <w:r w:rsidRPr="00E508E0">
        <w:rPr>
          <w:rFonts w:ascii="宋体" w:hAnsi="宋体" w:hint="eastAsia"/>
          <w:sz w:val="24"/>
        </w:rPr>
        <w:t>最小称量值（U=1%,K=2）,典型值</w:t>
      </w:r>
      <w:r>
        <w:rPr>
          <w:rFonts w:ascii="宋体" w:hAnsi="宋体" w:hint="eastAsia"/>
          <w:sz w:val="24"/>
        </w:rPr>
        <w:t>：</w:t>
      </w:r>
      <w:r w:rsidR="00062626">
        <w:rPr>
          <w:rFonts w:ascii="宋体" w:hAnsi="宋体" w:hint="eastAsia"/>
          <w:sz w:val="24"/>
        </w:rPr>
        <w:t>≤</w:t>
      </w:r>
      <w:r w:rsidR="00062626">
        <w:rPr>
          <w:rFonts w:ascii="宋体" w:hAnsi="宋体"/>
          <w:sz w:val="24"/>
        </w:rPr>
        <w:t>140</w:t>
      </w:r>
      <w:r w:rsidRPr="00E508E0">
        <w:rPr>
          <w:rFonts w:ascii="宋体" w:hAnsi="宋体"/>
          <w:sz w:val="24"/>
        </w:rPr>
        <w:t>mg</w:t>
      </w:r>
    </w:p>
    <w:p w:rsidR="00C854C3" w:rsidRPr="00E508E0" w:rsidRDefault="00C854C3" w:rsidP="00C854C3">
      <w:pPr>
        <w:rPr>
          <w:rFonts w:ascii="宋体" w:hAnsi="宋体"/>
          <w:sz w:val="24"/>
        </w:rPr>
      </w:pPr>
      <w:r>
        <w:rPr>
          <w:rFonts w:ascii="宋体" w:hAnsi="宋体" w:hint="eastAsia"/>
          <w:sz w:val="24"/>
        </w:rPr>
        <w:t xml:space="preserve">8. </w:t>
      </w:r>
      <w:r w:rsidRPr="00E508E0">
        <w:rPr>
          <w:rFonts w:ascii="宋体" w:hAnsi="宋体" w:hint="eastAsia"/>
          <w:sz w:val="24"/>
        </w:rPr>
        <w:t>稳定时间</w:t>
      </w:r>
      <w:r>
        <w:rPr>
          <w:rFonts w:ascii="宋体" w:hAnsi="宋体" w:hint="eastAsia"/>
          <w:sz w:val="24"/>
        </w:rPr>
        <w:t>：</w:t>
      </w:r>
      <w:r w:rsidR="00062626">
        <w:rPr>
          <w:rFonts w:ascii="宋体" w:hAnsi="宋体" w:hint="eastAsia"/>
          <w:sz w:val="24"/>
        </w:rPr>
        <w:t>≥</w:t>
      </w:r>
      <w:r w:rsidR="00062626">
        <w:rPr>
          <w:rFonts w:ascii="宋体" w:hAnsi="宋体"/>
          <w:sz w:val="24"/>
        </w:rPr>
        <w:t>1.5</w:t>
      </w:r>
      <w:r w:rsidRPr="00E508E0">
        <w:rPr>
          <w:rFonts w:ascii="宋体" w:hAnsi="宋体"/>
          <w:sz w:val="24"/>
        </w:rPr>
        <w:t>s</w:t>
      </w:r>
    </w:p>
    <w:p w:rsidR="00C854C3" w:rsidRPr="00E508E0" w:rsidRDefault="00C854C3" w:rsidP="00C854C3">
      <w:pPr>
        <w:rPr>
          <w:rFonts w:ascii="宋体" w:hAnsi="宋体"/>
          <w:sz w:val="24"/>
        </w:rPr>
      </w:pPr>
      <w:r>
        <w:rPr>
          <w:rFonts w:ascii="宋体" w:hAnsi="宋体" w:hint="eastAsia"/>
          <w:sz w:val="24"/>
        </w:rPr>
        <w:t xml:space="preserve">9. </w:t>
      </w:r>
      <w:r w:rsidRPr="00E508E0">
        <w:rPr>
          <w:rFonts w:ascii="宋体" w:hAnsi="宋体" w:hint="eastAsia"/>
          <w:sz w:val="24"/>
        </w:rPr>
        <w:t>重复性测试载荷</w:t>
      </w:r>
      <w:r>
        <w:rPr>
          <w:rFonts w:ascii="宋体" w:hAnsi="宋体" w:hint="eastAsia"/>
          <w:sz w:val="24"/>
        </w:rPr>
        <w:t>：</w:t>
      </w:r>
      <w:r w:rsidR="00062626">
        <w:rPr>
          <w:rFonts w:ascii="宋体" w:hAnsi="宋体" w:hint="eastAsia"/>
          <w:sz w:val="24"/>
        </w:rPr>
        <w:t>≤</w:t>
      </w:r>
      <w:r w:rsidR="00062626">
        <w:rPr>
          <w:rFonts w:ascii="宋体" w:hAnsi="宋体"/>
          <w:sz w:val="24"/>
        </w:rPr>
        <w:t>1mg (100</w:t>
      </w:r>
      <w:r w:rsidRPr="00E508E0">
        <w:rPr>
          <w:rFonts w:ascii="宋体" w:hAnsi="宋体"/>
          <w:sz w:val="24"/>
        </w:rPr>
        <w:t>g)</w:t>
      </w:r>
    </w:p>
    <w:p w:rsidR="00C854C3" w:rsidRPr="00E508E0" w:rsidRDefault="00C854C3" w:rsidP="00C854C3">
      <w:pPr>
        <w:rPr>
          <w:rFonts w:ascii="宋体" w:hAnsi="宋体"/>
          <w:sz w:val="24"/>
        </w:rPr>
      </w:pPr>
      <w:r>
        <w:rPr>
          <w:rFonts w:ascii="宋体" w:hAnsi="宋体" w:hint="eastAsia"/>
          <w:sz w:val="24"/>
        </w:rPr>
        <w:lastRenderedPageBreak/>
        <w:t xml:space="preserve">10. </w:t>
      </w:r>
      <w:r w:rsidRPr="00E508E0">
        <w:rPr>
          <w:rFonts w:ascii="宋体" w:hAnsi="宋体" w:hint="eastAsia"/>
          <w:sz w:val="24"/>
        </w:rPr>
        <w:t>最小称量值（</w:t>
      </w:r>
      <w:r w:rsidR="00062626">
        <w:rPr>
          <w:rFonts w:ascii="宋体" w:hAnsi="宋体" w:hint="eastAsia"/>
          <w:sz w:val="24"/>
        </w:rPr>
        <w:t>USP,</w:t>
      </w:r>
      <w:r w:rsidRPr="00E508E0">
        <w:rPr>
          <w:rFonts w:ascii="宋体" w:hAnsi="宋体" w:hint="eastAsia"/>
          <w:sz w:val="24"/>
        </w:rPr>
        <w:t>0.1%，典型值</w:t>
      </w:r>
      <w:r>
        <w:rPr>
          <w:rFonts w:ascii="宋体" w:hAnsi="宋体" w:hint="eastAsia"/>
          <w:sz w:val="24"/>
        </w:rPr>
        <w:t>)：</w:t>
      </w:r>
      <w:r w:rsidR="00062626">
        <w:rPr>
          <w:rFonts w:ascii="宋体" w:hAnsi="宋体" w:hint="eastAsia"/>
          <w:sz w:val="24"/>
        </w:rPr>
        <w:t>≤</w:t>
      </w:r>
      <w:r w:rsidR="00062626">
        <w:rPr>
          <w:rFonts w:ascii="宋体" w:hAnsi="宋体"/>
          <w:sz w:val="24"/>
        </w:rPr>
        <w:t>1.4</w:t>
      </w:r>
      <w:r w:rsidRPr="00E508E0">
        <w:rPr>
          <w:rFonts w:ascii="宋体" w:hAnsi="宋体"/>
          <w:sz w:val="24"/>
        </w:rPr>
        <w:t>g</w:t>
      </w:r>
    </w:p>
    <w:p w:rsidR="00C854C3" w:rsidRPr="00E508E0" w:rsidRDefault="00C854C3" w:rsidP="00C854C3">
      <w:pPr>
        <w:rPr>
          <w:rFonts w:ascii="宋体" w:hAnsi="宋体"/>
          <w:sz w:val="24"/>
        </w:rPr>
      </w:pPr>
      <w:r>
        <w:rPr>
          <w:rFonts w:ascii="宋体" w:hAnsi="宋体" w:hint="eastAsia"/>
          <w:sz w:val="24"/>
        </w:rPr>
        <w:t xml:space="preserve">11. </w:t>
      </w:r>
      <w:r w:rsidRPr="00E508E0">
        <w:rPr>
          <w:rFonts w:ascii="宋体" w:hAnsi="宋体" w:hint="eastAsia"/>
          <w:sz w:val="24"/>
        </w:rPr>
        <w:t>线性误差</w:t>
      </w:r>
      <w:r>
        <w:rPr>
          <w:rFonts w:ascii="宋体" w:hAnsi="宋体" w:hint="eastAsia"/>
          <w:sz w:val="24"/>
        </w:rPr>
        <w:t>：</w:t>
      </w:r>
      <w:r w:rsidR="00062626">
        <w:rPr>
          <w:rFonts w:ascii="宋体" w:hAnsi="宋体" w:hint="eastAsia"/>
          <w:sz w:val="24"/>
        </w:rPr>
        <w:t>≤</w:t>
      </w:r>
      <w:r w:rsidRPr="00E508E0">
        <w:rPr>
          <w:rFonts w:ascii="宋体" w:hAnsi="宋体"/>
          <w:sz w:val="24"/>
        </w:rPr>
        <w:t>2 mg</w:t>
      </w:r>
    </w:p>
    <w:p w:rsidR="00C854C3" w:rsidRPr="00E508E0" w:rsidRDefault="00C854C3" w:rsidP="00C854C3">
      <w:pPr>
        <w:rPr>
          <w:rFonts w:ascii="宋体" w:hAnsi="宋体"/>
          <w:sz w:val="24"/>
        </w:rPr>
      </w:pPr>
      <w:r>
        <w:rPr>
          <w:rFonts w:ascii="宋体" w:hAnsi="宋体" w:hint="eastAsia"/>
          <w:sz w:val="24"/>
        </w:rPr>
        <w:t xml:space="preserve">12. </w:t>
      </w:r>
      <w:r w:rsidRPr="00E508E0">
        <w:rPr>
          <w:rFonts w:ascii="宋体" w:hAnsi="宋体" w:hint="eastAsia"/>
          <w:sz w:val="24"/>
        </w:rPr>
        <w:t>线性误差（典型值）</w:t>
      </w:r>
      <w:r>
        <w:rPr>
          <w:rFonts w:ascii="宋体" w:hAnsi="宋体" w:hint="eastAsia"/>
          <w:sz w:val="24"/>
        </w:rPr>
        <w:t>：</w:t>
      </w:r>
      <w:r w:rsidRPr="00E508E0">
        <w:rPr>
          <w:rFonts w:ascii="宋体" w:hAnsi="宋体" w:hint="eastAsia"/>
          <w:sz w:val="24"/>
        </w:rPr>
        <w:t>±</w:t>
      </w:r>
      <w:r w:rsidR="00062626">
        <w:rPr>
          <w:rFonts w:ascii="宋体" w:hAnsi="宋体"/>
          <w:sz w:val="24"/>
        </w:rPr>
        <w:t>0.002</w:t>
      </w:r>
      <w:r w:rsidRPr="00E508E0">
        <w:rPr>
          <w:rFonts w:ascii="宋体" w:hAnsi="宋体"/>
          <w:sz w:val="24"/>
        </w:rPr>
        <w:t>g</w:t>
      </w:r>
    </w:p>
    <w:p w:rsidR="00C854C3" w:rsidRPr="00E508E0" w:rsidRDefault="00C854C3" w:rsidP="00C854C3">
      <w:pPr>
        <w:rPr>
          <w:rFonts w:ascii="宋体" w:hAnsi="宋体"/>
          <w:sz w:val="24"/>
        </w:rPr>
      </w:pPr>
      <w:r>
        <w:rPr>
          <w:rFonts w:ascii="宋体" w:hAnsi="宋体" w:hint="eastAsia"/>
          <w:sz w:val="24"/>
        </w:rPr>
        <w:t xml:space="preserve">13. </w:t>
      </w:r>
      <w:r w:rsidR="00BC3E4A">
        <w:rPr>
          <w:rFonts w:ascii="宋体" w:hAnsi="宋体" w:hint="eastAsia"/>
          <w:sz w:val="24"/>
        </w:rPr>
        <w:t>线性误差（</w:t>
      </w:r>
      <w:r w:rsidRPr="00E508E0">
        <w:rPr>
          <w:rFonts w:ascii="宋体" w:hAnsi="宋体" w:hint="eastAsia"/>
          <w:sz w:val="24"/>
        </w:rPr>
        <w:t>典型值</w:t>
      </w:r>
      <w:r w:rsidR="00BC3E4A">
        <w:rPr>
          <w:rFonts w:ascii="宋体" w:hAnsi="宋体" w:hint="eastAsia"/>
          <w:sz w:val="24"/>
        </w:rPr>
        <w:t>）</w:t>
      </w:r>
      <w:r>
        <w:rPr>
          <w:rFonts w:ascii="宋体" w:hAnsi="宋体" w:hint="eastAsia"/>
          <w:sz w:val="24"/>
        </w:rPr>
        <w:t>：</w:t>
      </w:r>
      <w:r w:rsidR="00062626">
        <w:rPr>
          <w:rFonts w:ascii="宋体" w:hAnsi="宋体" w:hint="eastAsia"/>
          <w:sz w:val="24"/>
        </w:rPr>
        <w:t>≤</w:t>
      </w:r>
      <w:r w:rsidR="00062626">
        <w:rPr>
          <w:rFonts w:ascii="宋体" w:hAnsi="宋体"/>
          <w:sz w:val="24"/>
        </w:rPr>
        <w:t>0.6</w:t>
      </w:r>
      <w:r w:rsidRPr="00E508E0">
        <w:rPr>
          <w:rFonts w:ascii="宋体" w:hAnsi="宋体"/>
          <w:sz w:val="24"/>
        </w:rPr>
        <w:t>mg</w:t>
      </w:r>
    </w:p>
    <w:p w:rsidR="00C854C3" w:rsidRDefault="00C854C3" w:rsidP="00C854C3">
      <w:pPr>
        <w:rPr>
          <w:rFonts w:ascii="宋体" w:hAnsi="宋体"/>
          <w:sz w:val="24"/>
        </w:rPr>
      </w:pPr>
    </w:p>
    <w:p w:rsidR="00C854C3" w:rsidRDefault="00C854C3" w:rsidP="00C854C3">
      <w:pPr>
        <w:rPr>
          <w:rFonts w:ascii="宋体" w:hAnsi="宋体"/>
          <w:b/>
          <w:sz w:val="24"/>
        </w:rPr>
      </w:pPr>
      <w:r w:rsidRPr="005257D9">
        <w:rPr>
          <w:rFonts w:ascii="宋体" w:hAnsi="宋体" w:hint="eastAsia"/>
          <w:b/>
          <w:sz w:val="24"/>
        </w:rPr>
        <w:t>九、天平</w:t>
      </w:r>
      <w:r w:rsidR="00A3745A">
        <w:rPr>
          <w:rFonts w:ascii="宋体" w:hAnsi="宋体" w:hint="eastAsia"/>
          <w:b/>
          <w:sz w:val="24"/>
        </w:rPr>
        <w:t xml:space="preserve">  2台</w:t>
      </w:r>
    </w:p>
    <w:p w:rsidR="00C854C3" w:rsidRDefault="00C854C3" w:rsidP="00C854C3">
      <w:pPr>
        <w:rPr>
          <w:rFonts w:ascii="宋体" w:hAnsi="宋体"/>
          <w:b/>
          <w:sz w:val="24"/>
        </w:rPr>
      </w:pPr>
    </w:p>
    <w:p w:rsidR="00C854C3" w:rsidRPr="005257D9" w:rsidRDefault="00C854C3" w:rsidP="00C854C3">
      <w:pPr>
        <w:rPr>
          <w:rFonts w:ascii="宋体" w:hAnsi="宋体"/>
          <w:sz w:val="24"/>
        </w:rPr>
      </w:pPr>
      <w:r>
        <w:rPr>
          <w:rFonts w:ascii="宋体" w:hAnsi="宋体" w:hint="eastAsia"/>
          <w:sz w:val="24"/>
        </w:rPr>
        <w:t xml:space="preserve">1. </w:t>
      </w:r>
      <w:r w:rsidRPr="005257D9">
        <w:rPr>
          <w:rFonts w:ascii="宋体" w:hAnsi="宋体" w:hint="eastAsia"/>
          <w:sz w:val="24"/>
        </w:rPr>
        <w:t>最大秤量</w:t>
      </w:r>
      <w:r>
        <w:rPr>
          <w:rFonts w:ascii="宋体" w:hAnsi="宋体" w:hint="eastAsia"/>
          <w:sz w:val="24"/>
        </w:rPr>
        <w:t>：</w:t>
      </w:r>
      <w:r w:rsidR="00062626">
        <w:rPr>
          <w:rFonts w:ascii="宋体" w:hAnsi="宋体" w:hint="eastAsia"/>
          <w:sz w:val="24"/>
        </w:rPr>
        <w:t>≥</w:t>
      </w:r>
      <w:r w:rsidR="00062626">
        <w:rPr>
          <w:rFonts w:ascii="宋体" w:hAnsi="宋体"/>
          <w:sz w:val="24"/>
        </w:rPr>
        <w:t>220</w:t>
      </w:r>
      <w:r w:rsidRPr="005257D9">
        <w:rPr>
          <w:rFonts w:ascii="宋体" w:hAnsi="宋体"/>
          <w:sz w:val="24"/>
        </w:rPr>
        <w:t>g</w:t>
      </w:r>
    </w:p>
    <w:p w:rsidR="00C854C3" w:rsidRPr="005257D9" w:rsidRDefault="00C854C3" w:rsidP="00C854C3">
      <w:pPr>
        <w:rPr>
          <w:rFonts w:ascii="宋体" w:hAnsi="宋体"/>
          <w:sz w:val="24"/>
        </w:rPr>
      </w:pPr>
      <w:r>
        <w:rPr>
          <w:rFonts w:ascii="宋体" w:hAnsi="宋体" w:hint="eastAsia"/>
          <w:sz w:val="24"/>
        </w:rPr>
        <w:t xml:space="preserve">2. </w:t>
      </w:r>
      <w:r w:rsidR="00BC3E4A" w:rsidRPr="005257D9">
        <w:rPr>
          <w:rFonts w:ascii="宋体" w:hAnsi="宋体" w:hint="eastAsia"/>
          <w:sz w:val="24"/>
        </w:rPr>
        <w:t>分辨率</w:t>
      </w:r>
      <w:r w:rsidR="00BC3E4A">
        <w:rPr>
          <w:rFonts w:ascii="宋体" w:hAnsi="宋体" w:hint="eastAsia"/>
          <w:sz w:val="24"/>
        </w:rPr>
        <w:t>：≤</w:t>
      </w:r>
      <w:r w:rsidR="00BC3E4A">
        <w:rPr>
          <w:rFonts w:ascii="宋体" w:hAnsi="宋体"/>
          <w:sz w:val="24"/>
        </w:rPr>
        <w:t>0.1</w:t>
      </w:r>
      <w:r w:rsidR="00BC3E4A" w:rsidRPr="005257D9">
        <w:rPr>
          <w:rFonts w:ascii="宋体" w:hAnsi="宋体"/>
          <w:sz w:val="24"/>
        </w:rPr>
        <w:t>mg</w:t>
      </w:r>
    </w:p>
    <w:p w:rsidR="00C854C3" w:rsidRPr="005257D9" w:rsidRDefault="00C854C3" w:rsidP="00C854C3">
      <w:pPr>
        <w:rPr>
          <w:rFonts w:ascii="宋体" w:hAnsi="宋体"/>
          <w:sz w:val="24"/>
        </w:rPr>
      </w:pPr>
      <w:r>
        <w:rPr>
          <w:rFonts w:ascii="宋体" w:hAnsi="宋体" w:hint="eastAsia"/>
          <w:sz w:val="24"/>
        </w:rPr>
        <w:t xml:space="preserve">3. </w:t>
      </w:r>
      <w:r w:rsidRPr="005257D9">
        <w:rPr>
          <w:rFonts w:ascii="宋体" w:hAnsi="宋体" w:hint="eastAsia"/>
          <w:sz w:val="24"/>
        </w:rPr>
        <w:t>最小称量值（</w:t>
      </w:r>
      <w:r w:rsidR="00062626">
        <w:rPr>
          <w:rFonts w:ascii="宋体" w:hAnsi="宋体" w:hint="eastAsia"/>
          <w:sz w:val="24"/>
        </w:rPr>
        <w:t>USP,</w:t>
      </w:r>
      <w:r w:rsidRPr="005257D9">
        <w:rPr>
          <w:rFonts w:ascii="宋体" w:hAnsi="宋体" w:hint="eastAsia"/>
          <w:sz w:val="24"/>
        </w:rPr>
        <w:t>0.1%，典型值)</w:t>
      </w:r>
      <w:r>
        <w:rPr>
          <w:rFonts w:ascii="宋体" w:hAnsi="宋体" w:hint="eastAsia"/>
          <w:sz w:val="24"/>
        </w:rPr>
        <w:t>：</w:t>
      </w:r>
      <w:r w:rsidR="00062626">
        <w:rPr>
          <w:rFonts w:ascii="宋体" w:hAnsi="宋体" w:hint="eastAsia"/>
          <w:sz w:val="24"/>
        </w:rPr>
        <w:t>≤</w:t>
      </w:r>
      <w:r w:rsidR="00062626">
        <w:rPr>
          <w:rFonts w:ascii="宋体" w:hAnsi="宋体"/>
          <w:sz w:val="24"/>
        </w:rPr>
        <w:t>0.16</w:t>
      </w:r>
      <w:r w:rsidRPr="005257D9">
        <w:rPr>
          <w:rFonts w:ascii="宋体" w:hAnsi="宋体"/>
          <w:sz w:val="24"/>
        </w:rPr>
        <w:t>g</w:t>
      </w:r>
    </w:p>
    <w:p w:rsidR="00C854C3" w:rsidRPr="005257D9" w:rsidRDefault="001B31B6" w:rsidP="00C854C3">
      <w:pPr>
        <w:rPr>
          <w:rFonts w:ascii="宋体" w:hAnsi="宋体"/>
          <w:sz w:val="24"/>
        </w:rPr>
      </w:pPr>
      <w:r>
        <w:rPr>
          <w:rFonts w:ascii="宋体" w:hAnsi="宋体" w:hint="eastAsia"/>
          <w:sz w:val="24"/>
        </w:rPr>
        <w:t>4</w:t>
      </w:r>
      <w:r w:rsidR="00C854C3">
        <w:rPr>
          <w:rFonts w:ascii="宋体" w:hAnsi="宋体" w:hint="eastAsia"/>
          <w:sz w:val="24"/>
        </w:rPr>
        <w:t xml:space="preserve">. </w:t>
      </w:r>
      <w:r w:rsidR="00C854C3" w:rsidRPr="005257D9">
        <w:rPr>
          <w:rFonts w:ascii="宋体" w:hAnsi="宋体" w:hint="eastAsia"/>
          <w:sz w:val="24"/>
        </w:rPr>
        <w:t>秤盘直径</w:t>
      </w:r>
      <w:r w:rsidR="00C854C3">
        <w:rPr>
          <w:rFonts w:ascii="宋体" w:hAnsi="宋体" w:hint="eastAsia"/>
          <w:sz w:val="24"/>
        </w:rPr>
        <w:t>：</w:t>
      </w:r>
      <w:r w:rsidR="00062626">
        <w:rPr>
          <w:rFonts w:ascii="宋体" w:hAnsi="宋体" w:hint="eastAsia"/>
          <w:sz w:val="24"/>
        </w:rPr>
        <w:t>≥</w:t>
      </w:r>
      <w:r w:rsidR="00062626">
        <w:rPr>
          <w:rFonts w:ascii="宋体" w:hAnsi="宋体"/>
          <w:sz w:val="24"/>
        </w:rPr>
        <w:t>90</w:t>
      </w:r>
      <w:r w:rsidR="00C854C3" w:rsidRPr="005257D9">
        <w:rPr>
          <w:rFonts w:ascii="宋体" w:hAnsi="宋体"/>
          <w:sz w:val="24"/>
        </w:rPr>
        <w:t>mm</w:t>
      </w:r>
    </w:p>
    <w:p w:rsidR="00C854C3" w:rsidRPr="005257D9" w:rsidRDefault="001B31B6" w:rsidP="00C854C3">
      <w:pPr>
        <w:rPr>
          <w:rFonts w:ascii="宋体" w:hAnsi="宋体"/>
          <w:sz w:val="24"/>
        </w:rPr>
      </w:pPr>
      <w:r>
        <w:rPr>
          <w:rFonts w:ascii="宋体" w:hAnsi="宋体" w:hint="eastAsia"/>
          <w:sz w:val="24"/>
        </w:rPr>
        <w:t>5</w:t>
      </w:r>
      <w:r w:rsidR="00C854C3">
        <w:rPr>
          <w:rFonts w:ascii="宋体" w:hAnsi="宋体" w:hint="eastAsia"/>
          <w:sz w:val="24"/>
        </w:rPr>
        <w:t xml:space="preserve">. </w:t>
      </w:r>
      <w:r w:rsidR="00C854C3" w:rsidRPr="005257D9">
        <w:rPr>
          <w:rFonts w:ascii="宋体" w:hAnsi="宋体" w:hint="eastAsia"/>
          <w:sz w:val="24"/>
        </w:rPr>
        <w:t>稳定时间</w:t>
      </w:r>
      <w:r w:rsidR="00C854C3">
        <w:rPr>
          <w:rFonts w:ascii="宋体" w:hAnsi="宋体"/>
          <w:sz w:val="24"/>
        </w:rPr>
        <w:t>:</w:t>
      </w:r>
      <w:r w:rsidR="00062626">
        <w:rPr>
          <w:rFonts w:ascii="宋体" w:hAnsi="宋体" w:hint="eastAsia"/>
          <w:sz w:val="24"/>
        </w:rPr>
        <w:t>≥</w:t>
      </w:r>
      <w:r w:rsidR="00062626">
        <w:rPr>
          <w:rFonts w:ascii="宋体" w:hAnsi="宋体"/>
          <w:sz w:val="24"/>
        </w:rPr>
        <w:t>2</w:t>
      </w:r>
      <w:r w:rsidR="00C854C3" w:rsidRPr="005257D9">
        <w:rPr>
          <w:rFonts w:ascii="宋体" w:hAnsi="宋体"/>
          <w:sz w:val="24"/>
        </w:rPr>
        <w:t>s</w:t>
      </w:r>
    </w:p>
    <w:p w:rsidR="00C854C3" w:rsidRPr="005257D9" w:rsidRDefault="001B31B6" w:rsidP="00C854C3">
      <w:pPr>
        <w:rPr>
          <w:rFonts w:ascii="宋体" w:hAnsi="宋体"/>
          <w:sz w:val="24"/>
        </w:rPr>
      </w:pPr>
      <w:r>
        <w:rPr>
          <w:rFonts w:ascii="宋体" w:hAnsi="宋体" w:hint="eastAsia"/>
          <w:sz w:val="24"/>
        </w:rPr>
        <w:t>6</w:t>
      </w:r>
      <w:r w:rsidR="00C854C3">
        <w:rPr>
          <w:rFonts w:ascii="宋体" w:hAnsi="宋体" w:hint="eastAsia"/>
          <w:sz w:val="24"/>
        </w:rPr>
        <w:t xml:space="preserve">. </w:t>
      </w:r>
      <w:r w:rsidR="00C854C3" w:rsidRPr="005257D9">
        <w:rPr>
          <w:rFonts w:ascii="宋体" w:hAnsi="宋体" w:hint="eastAsia"/>
          <w:sz w:val="24"/>
        </w:rPr>
        <w:t>重复性（典型值）</w:t>
      </w:r>
      <w:r w:rsidR="00C854C3">
        <w:rPr>
          <w:rFonts w:ascii="宋体" w:hAnsi="宋体" w:hint="eastAsia"/>
          <w:sz w:val="24"/>
        </w:rPr>
        <w:t>:</w:t>
      </w:r>
      <w:r w:rsidR="00062626">
        <w:rPr>
          <w:rFonts w:ascii="宋体" w:hAnsi="宋体" w:hint="eastAsia"/>
          <w:sz w:val="24"/>
        </w:rPr>
        <w:t>≤</w:t>
      </w:r>
      <w:r w:rsidR="00062626">
        <w:rPr>
          <w:rFonts w:ascii="宋体" w:hAnsi="宋体"/>
          <w:sz w:val="24"/>
        </w:rPr>
        <w:t>0.08</w:t>
      </w:r>
      <w:r w:rsidR="00C854C3" w:rsidRPr="005257D9">
        <w:rPr>
          <w:rFonts w:ascii="宋体" w:hAnsi="宋体"/>
          <w:sz w:val="24"/>
        </w:rPr>
        <w:t>mg</w:t>
      </w:r>
    </w:p>
    <w:p w:rsidR="00C854C3" w:rsidRPr="005257D9" w:rsidRDefault="001B31B6" w:rsidP="00C854C3">
      <w:pPr>
        <w:rPr>
          <w:rFonts w:ascii="宋体" w:hAnsi="宋体"/>
          <w:sz w:val="24"/>
        </w:rPr>
      </w:pPr>
      <w:r>
        <w:rPr>
          <w:rFonts w:ascii="宋体" w:hAnsi="宋体" w:hint="eastAsia"/>
          <w:sz w:val="24"/>
        </w:rPr>
        <w:t>7</w:t>
      </w:r>
      <w:r w:rsidR="00C854C3">
        <w:rPr>
          <w:rFonts w:ascii="宋体" w:hAnsi="宋体" w:hint="eastAsia"/>
          <w:sz w:val="24"/>
        </w:rPr>
        <w:t xml:space="preserve">. </w:t>
      </w:r>
      <w:r w:rsidR="00C854C3" w:rsidRPr="005257D9">
        <w:rPr>
          <w:rFonts w:ascii="宋体" w:hAnsi="宋体" w:hint="eastAsia"/>
          <w:sz w:val="24"/>
        </w:rPr>
        <w:t>重复性（保证）</w:t>
      </w:r>
      <w:r w:rsidR="00C854C3">
        <w:rPr>
          <w:rFonts w:ascii="宋体" w:hAnsi="宋体" w:hint="eastAsia"/>
          <w:sz w:val="24"/>
        </w:rPr>
        <w:t>:</w:t>
      </w:r>
      <w:r w:rsidR="00062626">
        <w:rPr>
          <w:rFonts w:ascii="宋体" w:hAnsi="宋体" w:hint="eastAsia"/>
          <w:sz w:val="24"/>
        </w:rPr>
        <w:t>≤</w:t>
      </w:r>
      <w:r w:rsidR="00062626">
        <w:rPr>
          <w:rFonts w:ascii="宋体" w:hAnsi="宋体"/>
          <w:sz w:val="24"/>
        </w:rPr>
        <w:t>0.1</w:t>
      </w:r>
      <w:r w:rsidR="00C854C3" w:rsidRPr="005257D9">
        <w:rPr>
          <w:rFonts w:ascii="宋体" w:hAnsi="宋体"/>
          <w:sz w:val="24"/>
        </w:rPr>
        <w:t>mg</w:t>
      </w:r>
    </w:p>
    <w:p w:rsidR="00C854C3" w:rsidRPr="005257D9" w:rsidRDefault="001B31B6" w:rsidP="00C854C3">
      <w:pPr>
        <w:rPr>
          <w:rFonts w:ascii="宋体" w:hAnsi="宋体"/>
          <w:sz w:val="24"/>
        </w:rPr>
      </w:pPr>
      <w:r>
        <w:rPr>
          <w:rFonts w:ascii="宋体" w:hAnsi="宋体" w:hint="eastAsia"/>
          <w:sz w:val="24"/>
        </w:rPr>
        <w:t>8</w:t>
      </w:r>
      <w:r w:rsidR="00C854C3">
        <w:rPr>
          <w:rFonts w:ascii="宋体" w:hAnsi="宋体" w:hint="eastAsia"/>
          <w:sz w:val="24"/>
        </w:rPr>
        <w:t xml:space="preserve">. </w:t>
      </w:r>
      <w:r w:rsidR="00C854C3" w:rsidRPr="005257D9">
        <w:rPr>
          <w:rFonts w:ascii="宋体" w:hAnsi="宋体" w:hint="eastAsia"/>
          <w:sz w:val="24"/>
        </w:rPr>
        <w:t>外壳</w:t>
      </w:r>
      <w:r w:rsidR="00C854C3">
        <w:rPr>
          <w:rFonts w:ascii="宋体" w:hAnsi="宋体" w:hint="eastAsia"/>
          <w:sz w:val="24"/>
        </w:rPr>
        <w:t>:</w:t>
      </w:r>
      <w:r w:rsidR="00C854C3" w:rsidRPr="005257D9">
        <w:rPr>
          <w:rFonts w:ascii="宋体" w:hAnsi="宋体" w:hint="eastAsia"/>
          <w:sz w:val="24"/>
        </w:rPr>
        <w:t>压铸铝，塑料ABS</w:t>
      </w:r>
    </w:p>
    <w:p w:rsidR="00C854C3" w:rsidRPr="005257D9" w:rsidRDefault="001B31B6" w:rsidP="00C854C3">
      <w:pPr>
        <w:rPr>
          <w:rFonts w:ascii="宋体" w:hAnsi="宋体"/>
          <w:sz w:val="24"/>
        </w:rPr>
      </w:pPr>
      <w:r>
        <w:rPr>
          <w:rFonts w:ascii="宋体" w:hAnsi="宋体" w:hint="eastAsia"/>
          <w:sz w:val="24"/>
        </w:rPr>
        <w:t>9</w:t>
      </w:r>
      <w:r w:rsidR="00C854C3">
        <w:rPr>
          <w:rFonts w:ascii="宋体" w:hAnsi="宋体" w:hint="eastAsia"/>
          <w:sz w:val="24"/>
        </w:rPr>
        <w:t xml:space="preserve">. </w:t>
      </w:r>
      <w:r w:rsidR="00C854C3" w:rsidRPr="005257D9">
        <w:rPr>
          <w:rFonts w:ascii="宋体" w:hAnsi="宋体" w:hint="eastAsia"/>
          <w:sz w:val="24"/>
        </w:rPr>
        <w:t>线性误差</w:t>
      </w:r>
      <w:r w:rsidR="00C854C3">
        <w:rPr>
          <w:rFonts w:ascii="宋体" w:hAnsi="宋体" w:hint="eastAsia"/>
          <w:sz w:val="24"/>
        </w:rPr>
        <w:t>:</w:t>
      </w:r>
      <w:r w:rsidR="00062626">
        <w:rPr>
          <w:rFonts w:ascii="宋体" w:hAnsi="宋体" w:hint="eastAsia"/>
          <w:sz w:val="24"/>
        </w:rPr>
        <w:t>≤</w:t>
      </w:r>
      <w:r w:rsidR="00062626">
        <w:rPr>
          <w:rFonts w:ascii="宋体" w:hAnsi="宋体"/>
          <w:sz w:val="24"/>
        </w:rPr>
        <w:t>0.1</w:t>
      </w:r>
      <w:r w:rsidR="00C854C3" w:rsidRPr="005257D9">
        <w:rPr>
          <w:rFonts w:ascii="宋体" w:hAnsi="宋体"/>
          <w:sz w:val="24"/>
        </w:rPr>
        <w:t>mg</w:t>
      </w:r>
    </w:p>
    <w:p w:rsidR="00C854C3" w:rsidRPr="005257D9" w:rsidRDefault="001B31B6" w:rsidP="00C854C3">
      <w:pPr>
        <w:rPr>
          <w:rFonts w:ascii="宋体" w:hAnsi="宋体"/>
          <w:sz w:val="24"/>
        </w:rPr>
      </w:pPr>
      <w:r>
        <w:rPr>
          <w:rFonts w:ascii="宋体" w:hAnsi="宋体" w:hint="eastAsia"/>
          <w:sz w:val="24"/>
        </w:rPr>
        <w:t>10</w:t>
      </w:r>
      <w:r w:rsidR="00C854C3">
        <w:rPr>
          <w:rFonts w:ascii="宋体" w:hAnsi="宋体" w:hint="eastAsia"/>
          <w:sz w:val="24"/>
        </w:rPr>
        <w:t xml:space="preserve">. </w:t>
      </w:r>
      <w:r w:rsidR="00C854C3" w:rsidRPr="005257D9">
        <w:rPr>
          <w:rFonts w:ascii="宋体" w:hAnsi="宋体" w:hint="eastAsia"/>
          <w:sz w:val="24"/>
        </w:rPr>
        <w:t>线性误差（典型值）</w:t>
      </w:r>
      <w:r w:rsidR="00C854C3">
        <w:rPr>
          <w:rFonts w:ascii="宋体" w:hAnsi="宋体" w:hint="eastAsia"/>
          <w:sz w:val="24"/>
        </w:rPr>
        <w:t>：</w:t>
      </w:r>
      <w:r w:rsidR="00C854C3" w:rsidRPr="005257D9">
        <w:rPr>
          <w:rFonts w:ascii="宋体" w:hAnsi="宋体" w:hint="eastAsia"/>
          <w:sz w:val="24"/>
        </w:rPr>
        <w:t>±</w:t>
      </w:r>
      <w:r w:rsidR="00062626">
        <w:rPr>
          <w:rFonts w:ascii="宋体" w:hAnsi="宋体"/>
          <w:sz w:val="24"/>
        </w:rPr>
        <w:t>0.2</w:t>
      </w:r>
      <w:r w:rsidR="00C854C3" w:rsidRPr="005257D9">
        <w:rPr>
          <w:rFonts w:ascii="宋体" w:hAnsi="宋体"/>
          <w:sz w:val="24"/>
        </w:rPr>
        <w:t>mg</w:t>
      </w:r>
    </w:p>
    <w:p w:rsidR="00C854C3" w:rsidRPr="005257D9" w:rsidRDefault="001B31B6" w:rsidP="00C854C3">
      <w:pPr>
        <w:rPr>
          <w:rFonts w:ascii="宋体" w:hAnsi="宋体"/>
          <w:sz w:val="24"/>
        </w:rPr>
      </w:pPr>
      <w:r>
        <w:rPr>
          <w:rFonts w:ascii="宋体" w:hAnsi="宋体" w:hint="eastAsia"/>
          <w:sz w:val="24"/>
        </w:rPr>
        <w:t>11</w:t>
      </w:r>
      <w:r w:rsidR="00C854C3">
        <w:rPr>
          <w:rFonts w:ascii="宋体" w:hAnsi="宋体" w:hint="eastAsia"/>
          <w:sz w:val="24"/>
        </w:rPr>
        <w:t xml:space="preserve">. </w:t>
      </w:r>
      <w:r w:rsidR="00C854C3" w:rsidRPr="005257D9">
        <w:rPr>
          <w:rFonts w:ascii="宋体" w:hAnsi="宋体" w:hint="eastAsia"/>
          <w:sz w:val="24"/>
        </w:rPr>
        <w:t>线性误差，典型值</w:t>
      </w:r>
      <w:r w:rsidR="00C854C3">
        <w:rPr>
          <w:rFonts w:ascii="宋体" w:hAnsi="宋体" w:hint="eastAsia"/>
          <w:sz w:val="24"/>
        </w:rPr>
        <w:t>：</w:t>
      </w:r>
      <w:r w:rsidR="00062626">
        <w:rPr>
          <w:rFonts w:ascii="宋体" w:hAnsi="宋体" w:hint="eastAsia"/>
          <w:sz w:val="24"/>
        </w:rPr>
        <w:t>≤</w:t>
      </w:r>
      <w:r w:rsidR="00062626">
        <w:rPr>
          <w:rFonts w:ascii="宋体" w:hAnsi="宋体"/>
          <w:sz w:val="24"/>
        </w:rPr>
        <w:t>0.06</w:t>
      </w:r>
      <w:r w:rsidR="00C854C3" w:rsidRPr="005257D9">
        <w:rPr>
          <w:rFonts w:ascii="宋体" w:hAnsi="宋体"/>
          <w:sz w:val="24"/>
        </w:rPr>
        <w:t>mg</w:t>
      </w:r>
    </w:p>
    <w:p w:rsidR="00C854C3" w:rsidRPr="005257D9" w:rsidRDefault="001B31B6" w:rsidP="00C854C3">
      <w:pPr>
        <w:rPr>
          <w:rFonts w:ascii="宋体" w:hAnsi="宋体"/>
          <w:sz w:val="24"/>
        </w:rPr>
      </w:pPr>
      <w:r>
        <w:rPr>
          <w:rFonts w:ascii="宋体" w:hAnsi="宋体" w:hint="eastAsia"/>
          <w:sz w:val="24"/>
        </w:rPr>
        <w:t>12</w:t>
      </w:r>
      <w:r w:rsidR="00C854C3">
        <w:rPr>
          <w:rFonts w:ascii="宋体" w:hAnsi="宋体" w:hint="eastAsia"/>
          <w:sz w:val="24"/>
        </w:rPr>
        <w:t xml:space="preserve">. </w:t>
      </w:r>
      <w:r w:rsidR="00C854C3" w:rsidRPr="005257D9">
        <w:rPr>
          <w:rFonts w:ascii="宋体" w:hAnsi="宋体" w:hint="eastAsia"/>
          <w:sz w:val="24"/>
        </w:rPr>
        <w:t>温度准确度</w:t>
      </w:r>
      <w:r w:rsidR="00C854C3">
        <w:rPr>
          <w:rFonts w:ascii="宋体" w:hAnsi="宋体" w:hint="eastAsia"/>
          <w:sz w:val="24"/>
        </w:rPr>
        <w:t>：</w:t>
      </w:r>
      <w:r w:rsidR="00062626" w:rsidRPr="005257D9">
        <w:rPr>
          <w:rFonts w:ascii="宋体" w:hAnsi="宋体" w:hint="eastAsia"/>
          <w:sz w:val="24"/>
        </w:rPr>
        <w:t>±</w:t>
      </w:r>
      <w:r w:rsidR="00062626">
        <w:rPr>
          <w:rFonts w:ascii="宋体" w:hAnsi="宋体"/>
          <w:sz w:val="24"/>
        </w:rPr>
        <w:t>2</w:t>
      </w:r>
      <w:r w:rsidR="00C854C3" w:rsidRPr="005257D9">
        <w:rPr>
          <w:rFonts w:ascii="宋体" w:hAnsi="宋体"/>
          <w:sz w:val="24"/>
        </w:rPr>
        <w:t>ppm/°C</w:t>
      </w:r>
    </w:p>
    <w:p w:rsidR="00C854C3" w:rsidRDefault="00C854C3" w:rsidP="00C854C3">
      <w:pPr>
        <w:rPr>
          <w:rFonts w:ascii="宋体" w:hAnsi="宋体"/>
          <w:sz w:val="24"/>
        </w:rPr>
      </w:pPr>
    </w:p>
    <w:p w:rsidR="00C854C3" w:rsidRDefault="00C854C3" w:rsidP="00C854C3">
      <w:pPr>
        <w:rPr>
          <w:rFonts w:ascii="宋体" w:hAnsi="宋体"/>
          <w:b/>
          <w:sz w:val="24"/>
        </w:rPr>
      </w:pPr>
      <w:r w:rsidRPr="00DC4BA7">
        <w:rPr>
          <w:rFonts w:ascii="宋体" w:hAnsi="宋体" w:hint="eastAsia"/>
          <w:b/>
          <w:sz w:val="24"/>
        </w:rPr>
        <w:t>十、全自动空气源</w:t>
      </w:r>
      <w:r w:rsidR="00A3745A">
        <w:rPr>
          <w:rFonts w:ascii="宋体" w:hAnsi="宋体" w:hint="eastAsia"/>
          <w:b/>
          <w:sz w:val="24"/>
        </w:rPr>
        <w:t xml:space="preserve">  1台</w:t>
      </w:r>
    </w:p>
    <w:p w:rsidR="00C854C3" w:rsidRDefault="00C854C3" w:rsidP="00C854C3">
      <w:pPr>
        <w:rPr>
          <w:rFonts w:ascii="宋体" w:hAnsi="宋体"/>
          <w:b/>
          <w:sz w:val="24"/>
        </w:rPr>
      </w:pPr>
    </w:p>
    <w:p w:rsidR="00C854C3" w:rsidRPr="00DC4BA7" w:rsidRDefault="00C854C3" w:rsidP="00C854C3">
      <w:pPr>
        <w:widowControl/>
        <w:shd w:val="clear" w:color="auto" w:fill="FFFFFF"/>
        <w:jc w:val="left"/>
        <w:rPr>
          <w:rFonts w:ascii="宋体" w:hAnsi="宋体"/>
          <w:sz w:val="24"/>
        </w:rPr>
      </w:pPr>
      <w:r w:rsidRPr="00DC4BA7">
        <w:rPr>
          <w:rFonts w:ascii="宋体" w:hAnsi="宋体"/>
          <w:sz w:val="24"/>
        </w:rPr>
        <w:t>1</w:t>
      </w:r>
      <w:r>
        <w:rPr>
          <w:rFonts w:ascii="宋体" w:hAnsi="宋体" w:hint="eastAsia"/>
          <w:sz w:val="24"/>
        </w:rPr>
        <w:t>.</w:t>
      </w:r>
      <w:r w:rsidRPr="00DC4BA7">
        <w:rPr>
          <w:rFonts w:ascii="宋体" w:hAnsi="宋体"/>
          <w:sz w:val="24"/>
        </w:rPr>
        <w:t xml:space="preserve"> 输出流量：0-10L/min （0.4MPa状态下）</w:t>
      </w:r>
    </w:p>
    <w:p w:rsidR="00C854C3" w:rsidRPr="00DC4BA7" w:rsidRDefault="00C854C3" w:rsidP="00C854C3">
      <w:pPr>
        <w:widowControl/>
        <w:shd w:val="clear" w:color="auto" w:fill="FFFFFF"/>
        <w:jc w:val="left"/>
        <w:rPr>
          <w:rFonts w:ascii="宋体" w:hAnsi="宋体"/>
          <w:sz w:val="24"/>
        </w:rPr>
      </w:pPr>
      <w:r w:rsidRPr="00DC4BA7">
        <w:rPr>
          <w:rFonts w:ascii="宋体" w:hAnsi="宋体"/>
          <w:sz w:val="24"/>
        </w:rPr>
        <w:t>2</w:t>
      </w:r>
      <w:r>
        <w:rPr>
          <w:rFonts w:ascii="宋体" w:hAnsi="宋体" w:hint="eastAsia"/>
          <w:sz w:val="24"/>
        </w:rPr>
        <w:t>.</w:t>
      </w:r>
      <w:r w:rsidRPr="00DC4BA7">
        <w:rPr>
          <w:rFonts w:ascii="宋体" w:hAnsi="宋体"/>
          <w:sz w:val="24"/>
        </w:rPr>
        <w:t xml:space="preserve"> 输出压力：0-0.5MPa（出厂设置为0.4MPa）</w:t>
      </w:r>
    </w:p>
    <w:p w:rsidR="00C854C3" w:rsidRPr="00DC4BA7" w:rsidRDefault="00C854C3" w:rsidP="00C854C3">
      <w:pPr>
        <w:widowControl/>
        <w:shd w:val="clear" w:color="auto" w:fill="FFFFFF"/>
        <w:jc w:val="left"/>
        <w:rPr>
          <w:rFonts w:ascii="宋体" w:hAnsi="宋体"/>
          <w:sz w:val="24"/>
        </w:rPr>
      </w:pPr>
      <w:r w:rsidRPr="00DC4BA7">
        <w:rPr>
          <w:rFonts w:ascii="宋体" w:hAnsi="宋体"/>
          <w:sz w:val="24"/>
        </w:rPr>
        <w:t>3</w:t>
      </w:r>
      <w:r>
        <w:rPr>
          <w:rFonts w:ascii="宋体" w:hAnsi="宋体" w:hint="eastAsia"/>
          <w:sz w:val="24"/>
        </w:rPr>
        <w:t>.</w:t>
      </w:r>
      <w:r w:rsidRPr="00DC4BA7">
        <w:rPr>
          <w:rFonts w:ascii="宋体" w:hAnsi="宋体"/>
          <w:sz w:val="24"/>
        </w:rPr>
        <w:t xml:space="preserve"> 压力稳定性：</w:t>
      </w:r>
      <w:r w:rsidR="00062626">
        <w:rPr>
          <w:rFonts w:ascii="宋体" w:hAnsi="宋体" w:hint="eastAsia"/>
          <w:sz w:val="24"/>
        </w:rPr>
        <w:t>＜</w:t>
      </w:r>
      <w:r w:rsidRPr="00DC4BA7">
        <w:rPr>
          <w:rFonts w:ascii="宋体" w:hAnsi="宋体"/>
          <w:sz w:val="24"/>
        </w:rPr>
        <w:t>0.003MPa</w:t>
      </w:r>
    </w:p>
    <w:p w:rsidR="00C854C3" w:rsidRPr="00DC4BA7" w:rsidRDefault="00C854C3" w:rsidP="00C854C3">
      <w:pPr>
        <w:widowControl/>
        <w:shd w:val="clear" w:color="auto" w:fill="FFFFFF"/>
        <w:jc w:val="left"/>
        <w:rPr>
          <w:rFonts w:ascii="宋体" w:hAnsi="宋体"/>
          <w:sz w:val="24"/>
        </w:rPr>
      </w:pPr>
      <w:r w:rsidRPr="00DC4BA7">
        <w:rPr>
          <w:rFonts w:ascii="宋体" w:hAnsi="宋体"/>
          <w:sz w:val="24"/>
        </w:rPr>
        <w:t>4</w:t>
      </w:r>
      <w:r>
        <w:rPr>
          <w:rFonts w:ascii="宋体" w:hAnsi="宋体" w:hint="eastAsia"/>
          <w:sz w:val="24"/>
        </w:rPr>
        <w:t>.</w:t>
      </w:r>
      <w:r w:rsidRPr="00DC4BA7">
        <w:rPr>
          <w:rFonts w:ascii="宋体" w:hAnsi="宋体"/>
          <w:sz w:val="24"/>
        </w:rPr>
        <w:t xml:space="preserve"> 消耗功率：</w:t>
      </w:r>
      <w:r w:rsidR="00062626">
        <w:rPr>
          <w:rFonts w:ascii="宋体" w:hAnsi="宋体" w:hint="eastAsia"/>
          <w:sz w:val="24"/>
        </w:rPr>
        <w:t>≤</w:t>
      </w:r>
      <w:r w:rsidRPr="00DC4BA7">
        <w:rPr>
          <w:rFonts w:ascii="宋体" w:hAnsi="宋体"/>
          <w:sz w:val="24"/>
        </w:rPr>
        <w:t>550W</w:t>
      </w:r>
    </w:p>
    <w:p w:rsidR="00C854C3" w:rsidRDefault="00C854C3" w:rsidP="00C854C3">
      <w:pPr>
        <w:rPr>
          <w:rFonts w:ascii="宋体" w:hAnsi="宋体"/>
          <w:b/>
          <w:sz w:val="24"/>
        </w:rPr>
      </w:pPr>
    </w:p>
    <w:p w:rsidR="00C854C3" w:rsidRDefault="00C854C3" w:rsidP="00C854C3">
      <w:pPr>
        <w:rPr>
          <w:rFonts w:ascii="宋体" w:hAnsi="宋体"/>
          <w:b/>
          <w:sz w:val="24"/>
        </w:rPr>
      </w:pPr>
      <w:r>
        <w:rPr>
          <w:rFonts w:ascii="宋体" w:hAnsi="宋体" w:hint="eastAsia"/>
          <w:b/>
          <w:sz w:val="24"/>
        </w:rPr>
        <w:t>十一、</w:t>
      </w:r>
      <w:r w:rsidRPr="00FD597B">
        <w:rPr>
          <w:rFonts w:ascii="宋体" w:hAnsi="宋体" w:hint="eastAsia"/>
          <w:b/>
          <w:sz w:val="24"/>
        </w:rPr>
        <w:t>低噪音空气泵</w:t>
      </w:r>
      <w:r w:rsidR="00A3745A">
        <w:rPr>
          <w:rFonts w:ascii="宋体" w:hAnsi="宋体" w:hint="eastAsia"/>
          <w:b/>
          <w:sz w:val="24"/>
        </w:rPr>
        <w:t xml:space="preserve">  2台</w:t>
      </w:r>
    </w:p>
    <w:p w:rsidR="00C854C3" w:rsidRDefault="00C854C3" w:rsidP="00C854C3">
      <w:pPr>
        <w:rPr>
          <w:rFonts w:ascii="宋体" w:hAnsi="宋体"/>
          <w:b/>
          <w:sz w:val="24"/>
        </w:rPr>
      </w:pPr>
    </w:p>
    <w:p w:rsidR="00C854C3" w:rsidRDefault="00C854C3" w:rsidP="00C854C3">
      <w:pPr>
        <w:widowControl/>
        <w:shd w:val="clear" w:color="auto" w:fill="FFFFFF"/>
        <w:jc w:val="left"/>
        <w:rPr>
          <w:rFonts w:ascii="宋体" w:hAnsi="宋体"/>
          <w:sz w:val="24"/>
        </w:rPr>
      </w:pPr>
      <w:r w:rsidRPr="00FD597B">
        <w:rPr>
          <w:rFonts w:ascii="宋体" w:hAnsi="宋体" w:hint="eastAsia"/>
          <w:sz w:val="24"/>
        </w:rPr>
        <w:t>1</w:t>
      </w:r>
      <w:r>
        <w:rPr>
          <w:rFonts w:ascii="宋体" w:hAnsi="宋体" w:hint="eastAsia"/>
          <w:sz w:val="24"/>
        </w:rPr>
        <w:t xml:space="preserve">. </w:t>
      </w:r>
      <w:r w:rsidRPr="00FD597B">
        <w:rPr>
          <w:rFonts w:ascii="宋体" w:hAnsi="宋体" w:hint="eastAsia"/>
          <w:sz w:val="24"/>
        </w:rPr>
        <w:t>输出流量：0-2000ml/min；</w:t>
      </w:r>
      <w:r w:rsidRPr="00FD597B">
        <w:rPr>
          <w:rFonts w:ascii="宋体" w:hAnsi="宋体" w:hint="eastAsia"/>
          <w:sz w:val="24"/>
        </w:rPr>
        <w:br/>
        <w:t>2</w:t>
      </w:r>
      <w:r>
        <w:rPr>
          <w:rFonts w:ascii="宋体" w:hAnsi="宋体" w:hint="eastAsia"/>
          <w:sz w:val="24"/>
        </w:rPr>
        <w:t xml:space="preserve">. </w:t>
      </w:r>
      <w:r w:rsidRPr="00FD597B">
        <w:rPr>
          <w:rFonts w:ascii="宋体" w:hAnsi="宋体" w:hint="eastAsia"/>
          <w:sz w:val="24"/>
        </w:rPr>
        <w:t>输出压力：</w:t>
      </w:r>
      <w:r w:rsidR="00062626">
        <w:rPr>
          <w:rFonts w:ascii="宋体" w:hAnsi="宋体" w:hint="eastAsia"/>
          <w:sz w:val="24"/>
        </w:rPr>
        <w:t>0</w:t>
      </w:r>
      <w:r w:rsidRPr="00FD597B">
        <w:rPr>
          <w:rFonts w:ascii="宋体" w:hAnsi="宋体" w:hint="eastAsia"/>
          <w:sz w:val="24"/>
        </w:rPr>
        <w:t>-0.4Mpa</w:t>
      </w:r>
      <w:r w:rsidRPr="00FD597B">
        <w:rPr>
          <w:rFonts w:ascii="宋体" w:hAnsi="宋体" w:hint="eastAsia"/>
          <w:sz w:val="24"/>
        </w:rPr>
        <w:br/>
        <w:t>3</w:t>
      </w:r>
      <w:r>
        <w:rPr>
          <w:rFonts w:ascii="宋体" w:hAnsi="宋体" w:hint="eastAsia"/>
          <w:sz w:val="24"/>
        </w:rPr>
        <w:t xml:space="preserve">. </w:t>
      </w:r>
      <w:r w:rsidRPr="00FD597B">
        <w:rPr>
          <w:rFonts w:ascii="宋体" w:hAnsi="宋体" w:hint="eastAsia"/>
          <w:sz w:val="24"/>
        </w:rPr>
        <w:t>噪音≤42分贝</w:t>
      </w:r>
      <w:r w:rsidRPr="00FD597B">
        <w:rPr>
          <w:rFonts w:ascii="宋体" w:hAnsi="宋体" w:hint="eastAsia"/>
          <w:sz w:val="24"/>
        </w:rPr>
        <w:br/>
        <w:t>4</w:t>
      </w:r>
      <w:r>
        <w:rPr>
          <w:rFonts w:ascii="宋体" w:hAnsi="宋体" w:hint="eastAsia"/>
          <w:sz w:val="24"/>
        </w:rPr>
        <w:t xml:space="preserve">. </w:t>
      </w:r>
      <w:r w:rsidRPr="00FD597B">
        <w:rPr>
          <w:rFonts w:ascii="宋体" w:hAnsi="宋体" w:hint="eastAsia"/>
          <w:sz w:val="24"/>
        </w:rPr>
        <w:t>功率：</w:t>
      </w:r>
      <w:r w:rsidR="00062626">
        <w:rPr>
          <w:rFonts w:ascii="宋体" w:hAnsi="宋体" w:hint="eastAsia"/>
          <w:sz w:val="24"/>
        </w:rPr>
        <w:t>≤</w:t>
      </w:r>
      <w:r w:rsidR="00080F10">
        <w:rPr>
          <w:rFonts w:ascii="宋体" w:hAnsi="宋体" w:hint="eastAsia"/>
          <w:sz w:val="24"/>
        </w:rPr>
        <w:t>150W</w:t>
      </w:r>
      <w:r w:rsidRPr="00FD597B">
        <w:rPr>
          <w:rFonts w:ascii="宋体" w:hAnsi="宋体" w:hint="eastAsia"/>
          <w:sz w:val="24"/>
        </w:rPr>
        <w:br/>
        <w:t>5</w:t>
      </w:r>
      <w:r>
        <w:rPr>
          <w:rFonts w:ascii="宋体" w:hAnsi="宋体" w:hint="eastAsia"/>
          <w:sz w:val="24"/>
        </w:rPr>
        <w:t>.</w:t>
      </w:r>
      <w:r w:rsidR="001B31B6">
        <w:rPr>
          <w:rFonts w:ascii="宋体" w:hAnsi="宋体" w:hint="eastAsia"/>
          <w:sz w:val="24"/>
        </w:rPr>
        <w:t xml:space="preserve"> </w:t>
      </w:r>
      <w:r w:rsidRPr="00FD597B">
        <w:rPr>
          <w:rFonts w:ascii="宋体" w:hAnsi="宋体" w:hint="eastAsia"/>
          <w:sz w:val="24"/>
        </w:rPr>
        <w:t>电源：AC 220V ±10</w:t>
      </w:r>
      <w:r w:rsidR="00080F10">
        <w:rPr>
          <w:rFonts w:ascii="宋体" w:hAnsi="宋体" w:hint="eastAsia"/>
          <w:sz w:val="24"/>
        </w:rPr>
        <w:t>% ;</w:t>
      </w:r>
      <w:r w:rsidRPr="00FD597B">
        <w:rPr>
          <w:rFonts w:ascii="宋体" w:hAnsi="宋体" w:hint="eastAsia"/>
          <w:sz w:val="24"/>
        </w:rPr>
        <w:t>50Hz</w:t>
      </w:r>
      <w:r w:rsidRPr="00FD597B">
        <w:rPr>
          <w:rFonts w:ascii="宋体" w:hAnsi="宋体" w:hint="eastAsia"/>
          <w:sz w:val="24"/>
        </w:rPr>
        <w:br/>
      </w:r>
      <w:r w:rsidR="001B31B6">
        <w:rPr>
          <w:rFonts w:ascii="宋体" w:hAnsi="宋体" w:hint="eastAsia"/>
          <w:sz w:val="24"/>
        </w:rPr>
        <w:t xml:space="preserve">6. </w:t>
      </w:r>
      <w:r w:rsidRPr="00FD597B">
        <w:rPr>
          <w:rFonts w:ascii="宋体" w:hAnsi="宋体" w:hint="eastAsia"/>
          <w:sz w:val="24"/>
        </w:rPr>
        <w:t>环境温度：5-40℃</w:t>
      </w:r>
      <w:r w:rsidR="001B31B6">
        <w:rPr>
          <w:rFonts w:ascii="宋体" w:hAnsi="宋体" w:hint="eastAsia"/>
          <w:sz w:val="24"/>
        </w:rPr>
        <w:t>；</w:t>
      </w:r>
      <w:r w:rsidRPr="00FD597B">
        <w:rPr>
          <w:rFonts w:ascii="宋体" w:hAnsi="宋体" w:hint="eastAsia"/>
          <w:sz w:val="24"/>
        </w:rPr>
        <w:t>相对湿度：</w:t>
      </w:r>
      <w:r w:rsidR="00062626">
        <w:rPr>
          <w:rFonts w:ascii="宋体" w:hAnsi="宋体" w:hint="eastAsia"/>
          <w:sz w:val="24"/>
        </w:rPr>
        <w:t>＜</w:t>
      </w:r>
      <w:r w:rsidR="001B31B6">
        <w:rPr>
          <w:rFonts w:ascii="宋体" w:hAnsi="宋体" w:hint="eastAsia"/>
          <w:sz w:val="24"/>
        </w:rPr>
        <w:t>85%；</w:t>
      </w:r>
      <w:r w:rsidRPr="00FD597B">
        <w:rPr>
          <w:rFonts w:ascii="宋体" w:hAnsi="宋体" w:hint="eastAsia"/>
          <w:sz w:val="24"/>
        </w:rPr>
        <w:t>环境无严重粉尘污染</w:t>
      </w:r>
    </w:p>
    <w:p w:rsidR="00C854C3" w:rsidRDefault="00C854C3" w:rsidP="00C854C3">
      <w:pPr>
        <w:widowControl/>
        <w:shd w:val="clear" w:color="auto" w:fill="FFFFFF"/>
        <w:jc w:val="left"/>
        <w:rPr>
          <w:rFonts w:ascii="宋体" w:hAnsi="宋体"/>
          <w:sz w:val="24"/>
        </w:rPr>
      </w:pPr>
    </w:p>
    <w:p w:rsidR="00C854C3" w:rsidRDefault="00C854C3" w:rsidP="00C854C3">
      <w:pPr>
        <w:widowControl/>
        <w:shd w:val="clear" w:color="auto" w:fill="FFFFFF"/>
        <w:jc w:val="left"/>
        <w:rPr>
          <w:rFonts w:ascii="宋体" w:hAnsi="宋体"/>
          <w:b/>
          <w:sz w:val="24"/>
        </w:rPr>
      </w:pPr>
      <w:r w:rsidRPr="00FD597B">
        <w:rPr>
          <w:rFonts w:ascii="宋体" w:hAnsi="宋体" w:hint="eastAsia"/>
          <w:b/>
          <w:sz w:val="24"/>
        </w:rPr>
        <w:t>十二、高纯氢气发生器</w:t>
      </w:r>
      <w:r w:rsidR="00A3745A">
        <w:rPr>
          <w:rFonts w:ascii="宋体" w:hAnsi="宋体" w:hint="eastAsia"/>
          <w:b/>
          <w:sz w:val="24"/>
        </w:rPr>
        <w:t xml:space="preserve">  1台</w:t>
      </w:r>
    </w:p>
    <w:p w:rsidR="00C854C3" w:rsidRDefault="00C854C3" w:rsidP="00C854C3">
      <w:pPr>
        <w:widowControl/>
        <w:shd w:val="clear" w:color="auto" w:fill="FFFFFF"/>
        <w:jc w:val="left"/>
        <w:rPr>
          <w:rFonts w:ascii="宋体" w:hAnsi="宋体"/>
          <w:b/>
          <w:sz w:val="24"/>
        </w:rPr>
      </w:pPr>
    </w:p>
    <w:p w:rsidR="00C854C3" w:rsidRDefault="00C854C3" w:rsidP="00C854C3">
      <w:pPr>
        <w:widowControl/>
        <w:shd w:val="clear" w:color="auto" w:fill="FFFFFF"/>
        <w:jc w:val="left"/>
        <w:rPr>
          <w:rFonts w:ascii="宋体" w:hAnsi="宋体"/>
          <w:sz w:val="24"/>
        </w:rPr>
      </w:pPr>
      <w:r w:rsidRPr="00FD597B">
        <w:rPr>
          <w:rFonts w:ascii="宋体" w:hAnsi="宋体" w:hint="eastAsia"/>
          <w:sz w:val="24"/>
        </w:rPr>
        <w:t>1</w:t>
      </w:r>
      <w:r>
        <w:rPr>
          <w:rFonts w:ascii="宋体" w:hAnsi="宋体" w:hint="eastAsia"/>
          <w:sz w:val="24"/>
        </w:rPr>
        <w:t xml:space="preserve">. </w:t>
      </w:r>
      <w:r w:rsidRPr="00FD597B">
        <w:rPr>
          <w:rFonts w:ascii="宋体" w:hAnsi="宋体" w:hint="eastAsia"/>
          <w:sz w:val="24"/>
        </w:rPr>
        <w:t>输出流量：0-300ml/min；</w:t>
      </w:r>
      <w:r w:rsidRPr="00FD597B">
        <w:rPr>
          <w:rFonts w:ascii="宋体" w:hAnsi="宋体" w:hint="eastAsia"/>
          <w:sz w:val="24"/>
        </w:rPr>
        <w:br/>
        <w:t>2</w:t>
      </w:r>
      <w:r>
        <w:rPr>
          <w:rFonts w:ascii="宋体" w:hAnsi="宋体" w:hint="eastAsia"/>
          <w:sz w:val="24"/>
        </w:rPr>
        <w:t xml:space="preserve">. </w:t>
      </w:r>
      <w:r w:rsidRPr="00FD597B">
        <w:rPr>
          <w:rFonts w:ascii="宋体" w:hAnsi="宋体" w:hint="eastAsia"/>
          <w:sz w:val="24"/>
        </w:rPr>
        <w:t>输出压力：</w:t>
      </w:r>
      <w:r w:rsidR="002C3A39">
        <w:rPr>
          <w:rFonts w:ascii="宋体" w:hAnsi="宋体" w:hint="eastAsia"/>
          <w:sz w:val="24"/>
        </w:rPr>
        <w:t>＞</w:t>
      </w:r>
      <w:r w:rsidR="00080F10">
        <w:rPr>
          <w:rFonts w:ascii="宋体" w:hAnsi="宋体" w:hint="eastAsia"/>
          <w:sz w:val="24"/>
        </w:rPr>
        <w:t>0.4Mpa</w:t>
      </w:r>
      <w:r w:rsidRPr="00FD597B">
        <w:rPr>
          <w:rFonts w:ascii="宋体" w:hAnsi="宋体" w:hint="eastAsia"/>
          <w:sz w:val="24"/>
        </w:rPr>
        <w:br/>
        <w:t>3</w:t>
      </w:r>
      <w:r>
        <w:rPr>
          <w:rFonts w:ascii="宋体" w:hAnsi="宋体" w:hint="eastAsia"/>
          <w:sz w:val="24"/>
        </w:rPr>
        <w:t xml:space="preserve">. </w:t>
      </w:r>
      <w:r w:rsidRPr="00FD597B">
        <w:rPr>
          <w:rFonts w:ascii="宋体" w:hAnsi="宋体" w:hint="eastAsia"/>
          <w:sz w:val="24"/>
        </w:rPr>
        <w:t>氢气纯度：</w:t>
      </w:r>
      <w:r w:rsidR="002C3A39">
        <w:rPr>
          <w:rFonts w:ascii="宋体" w:hAnsi="宋体" w:hint="eastAsia"/>
          <w:sz w:val="24"/>
        </w:rPr>
        <w:t>＞</w:t>
      </w:r>
      <w:r w:rsidRPr="00FD597B">
        <w:rPr>
          <w:rFonts w:ascii="宋体" w:hAnsi="宋体" w:hint="eastAsia"/>
          <w:sz w:val="24"/>
        </w:rPr>
        <w:t>99.999%</w:t>
      </w:r>
      <w:r w:rsidRPr="00FD597B">
        <w:rPr>
          <w:rFonts w:ascii="宋体" w:hAnsi="宋体" w:hint="eastAsia"/>
          <w:sz w:val="24"/>
        </w:rPr>
        <w:br/>
        <w:t>4</w:t>
      </w:r>
      <w:r>
        <w:rPr>
          <w:rFonts w:ascii="宋体" w:hAnsi="宋体" w:hint="eastAsia"/>
          <w:sz w:val="24"/>
        </w:rPr>
        <w:t xml:space="preserve">. </w:t>
      </w:r>
      <w:r w:rsidRPr="00FD597B">
        <w:rPr>
          <w:rFonts w:ascii="宋体" w:hAnsi="宋体" w:hint="eastAsia"/>
          <w:sz w:val="24"/>
        </w:rPr>
        <w:t>功率：</w:t>
      </w:r>
      <w:r w:rsidR="002C3A39">
        <w:rPr>
          <w:rFonts w:ascii="宋体" w:hAnsi="宋体" w:hint="eastAsia"/>
          <w:sz w:val="24"/>
        </w:rPr>
        <w:t>≤</w:t>
      </w:r>
      <w:r w:rsidR="00080F10">
        <w:rPr>
          <w:rFonts w:ascii="宋体" w:hAnsi="宋体" w:hint="eastAsia"/>
          <w:sz w:val="24"/>
        </w:rPr>
        <w:t>150W</w:t>
      </w:r>
      <w:r w:rsidRPr="00FD597B">
        <w:rPr>
          <w:rFonts w:ascii="宋体" w:hAnsi="宋体" w:hint="eastAsia"/>
          <w:sz w:val="24"/>
        </w:rPr>
        <w:br/>
        <w:t>5</w:t>
      </w:r>
      <w:r>
        <w:rPr>
          <w:rFonts w:ascii="宋体" w:hAnsi="宋体" w:hint="eastAsia"/>
          <w:sz w:val="24"/>
        </w:rPr>
        <w:t>.</w:t>
      </w:r>
      <w:r w:rsidRPr="00FD597B">
        <w:rPr>
          <w:rFonts w:ascii="宋体" w:hAnsi="宋体" w:hint="eastAsia"/>
          <w:sz w:val="24"/>
        </w:rPr>
        <w:t>电源：AC 220V ±10% 50Hz</w:t>
      </w:r>
      <w:r w:rsidRPr="00FD597B">
        <w:rPr>
          <w:rFonts w:ascii="宋体" w:hAnsi="宋体" w:hint="eastAsia"/>
          <w:sz w:val="24"/>
        </w:rPr>
        <w:br/>
      </w:r>
      <w:r w:rsidR="001B31B6">
        <w:rPr>
          <w:rFonts w:ascii="宋体" w:hAnsi="宋体" w:hint="eastAsia"/>
          <w:sz w:val="24"/>
        </w:rPr>
        <w:t>6.</w:t>
      </w:r>
      <w:r w:rsidRPr="00FD597B">
        <w:rPr>
          <w:rFonts w:ascii="宋体" w:hAnsi="宋体" w:hint="eastAsia"/>
          <w:sz w:val="24"/>
        </w:rPr>
        <w:t>环境温度：5-40℃</w:t>
      </w:r>
      <w:r w:rsidR="00080F10">
        <w:rPr>
          <w:rFonts w:ascii="宋体" w:hAnsi="宋体" w:hint="eastAsia"/>
          <w:sz w:val="24"/>
        </w:rPr>
        <w:t>,</w:t>
      </w:r>
      <w:r w:rsidRPr="00FD597B">
        <w:rPr>
          <w:rFonts w:ascii="宋体" w:hAnsi="宋体" w:hint="eastAsia"/>
          <w:sz w:val="24"/>
        </w:rPr>
        <w:t>相对湿度：</w:t>
      </w:r>
      <w:r w:rsidR="002C3A39">
        <w:rPr>
          <w:rFonts w:ascii="宋体" w:hAnsi="宋体" w:hint="eastAsia"/>
          <w:sz w:val="24"/>
        </w:rPr>
        <w:t>＜</w:t>
      </w:r>
      <w:r w:rsidRPr="00FD597B">
        <w:rPr>
          <w:rFonts w:ascii="宋体" w:hAnsi="宋体" w:hint="eastAsia"/>
          <w:sz w:val="24"/>
        </w:rPr>
        <w:t>85%,环境无严重粉尘污染</w:t>
      </w:r>
      <w:r w:rsidRPr="00FD597B">
        <w:rPr>
          <w:rFonts w:ascii="宋体" w:hAnsi="宋体" w:hint="eastAsia"/>
          <w:sz w:val="24"/>
        </w:rPr>
        <w:br/>
      </w:r>
    </w:p>
    <w:p w:rsidR="00C854C3" w:rsidRDefault="00C854C3" w:rsidP="00C854C3">
      <w:pPr>
        <w:widowControl/>
        <w:shd w:val="clear" w:color="auto" w:fill="FFFFFF"/>
        <w:jc w:val="left"/>
        <w:rPr>
          <w:rFonts w:ascii="宋体" w:hAnsi="宋体"/>
          <w:sz w:val="24"/>
        </w:rPr>
      </w:pPr>
    </w:p>
    <w:p w:rsidR="00C854C3" w:rsidRDefault="00C854C3" w:rsidP="00C854C3">
      <w:pPr>
        <w:widowControl/>
        <w:shd w:val="clear" w:color="auto" w:fill="FFFFFF"/>
        <w:jc w:val="left"/>
        <w:rPr>
          <w:rFonts w:ascii="宋体" w:hAnsi="宋体"/>
          <w:b/>
          <w:sz w:val="24"/>
        </w:rPr>
      </w:pPr>
      <w:r w:rsidRPr="00FD597B">
        <w:rPr>
          <w:rFonts w:ascii="宋体" w:hAnsi="宋体" w:hint="eastAsia"/>
          <w:b/>
          <w:sz w:val="24"/>
        </w:rPr>
        <w:t>十三、TSP采样器</w:t>
      </w:r>
      <w:r w:rsidR="00A3745A">
        <w:rPr>
          <w:rFonts w:ascii="宋体" w:hAnsi="宋体" w:hint="eastAsia"/>
          <w:b/>
          <w:sz w:val="24"/>
        </w:rPr>
        <w:t xml:space="preserve">  1台</w:t>
      </w:r>
    </w:p>
    <w:p w:rsidR="00C854C3" w:rsidRDefault="00C854C3" w:rsidP="00C854C3">
      <w:pPr>
        <w:widowControl/>
        <w:shd w:val="clear" w:color="auto" w:fill="FFFFFF"/>
        <w:jc w:val="left"/>
        <w:rPr>
          <w:rFonts w:ascii="宋体" w:hAnsi="宋体"/>
          <w:b/>
          <w:sz w:val="24"/>
        </w:rPr>
      </w:pPr>
    </w:p>
    <w:p w:rsidR="00C854C3" w:rsidRPr="00FD597B" w:rsidRDefault="00C854C3" w:rsidP="00C854C3">
      <w:pPr>
        <w:widowControl/>
        <w:shd w:val="clear" w:color="auto" w:fill="FFFFFF"/>
        <w:jc w:val="left"/>
        <w:rPr>
          <w:rFonts w:ascii="宋体" w:hAnsi="宋体"/>
          <w:sz w:val="24"/>
        </w:rPr>
      </w:pPr>
      <w:r w:rsidRPr="00FD597B">
        <w:rPr>
          <w:rFonts w:ascii="宋体" w:hAnsi="宋体" w:hint="eastAsia"/>
          <w:sz w:val="24"/>
        </w:rPr>
        <w:t>1.</w:t>
      </w:r>
      <w:r>
        <w:rPr>
          <w:rFonts w:ascii="宋体" w:hAnsi="宋体" w:hint="eastAsia"/>
          <w:sz w:val="24"/>
        </w:rPr>
        <w:t xml:space="preserve"> </w:t>
      </w:r>
      <w:r w:rsidRPr="00FD597B">
        <w:rPr>
          <w:rFonts w:ascii="宋体" w:hAnsi="宋体" w:hint="eastAsia"/>
          <w:sz w:val="24"/>
        </w:rPr>
        <w:t>流量范围</w:t>
      </w:r>
      <w:r w:rsidR="002C3A39">
        <w:rPr>
          <w:rFonts w:ascii="宋体" w:hAnsi="宋体" w:hint="eastAsia"/>
          <w:sz w:val="24"/>
        </w:rPr>
        <w:t>:</w:t>
      </w:r>
      <w:r w:rsidRPr="00FD597B">
        <w:rPr>
          <w:rFonts w:ascii="宋体" w:hAnsi="宋体" w:hint="eastAsia"/>
          <w:sz w:val="24"/>
        </w:rPr>
        <w:t>80</w:t>
      </w:r>
      <w:r>
        <w:rPr>
          <w:rFonts w:ascii="宋体" w:hAnsi="宋体" w:hint="eastAsia"/>
          <w:sz w:val="24"/>
        </w:rPr>
        <w:t>—</w:t>
      </w:r>
      <w:r w:rsidR="002C3A39">
        <w:rPr>
          <w:rFonts w:ascii="宋体" w:hAnsi="宋体" w:hint="eastAsia"/>
          <w:sz w:val="24"/>
        </w:rPr>
        <w:t>30L</w:t>
      </w:r>
      <w:r w:rsidRPr="00FD597B">
        <w:rPr>
          <w:rFonts w:ascii="宋体" w:hAnsi="宋体" w:hint="eastAsia"/>
          <w:sz w:val="24"/>
        </w:rPr>
        <w:t>/min,连续可调</w:t>
      </w:r>
    </w:p>
    <w:p w:rsidR="00C854C3" w:rsidRPr="00FD597B" w:rsidRDefault="00C854C3" w:rsidP="00C854C3">
      <w:pPr>
        <w:widowControl/>
        <w:shd w:val="clear" w:color="auto" w:fill="FFFFFF"/>
        <w:jc w:val="left"/>
        <w:rPr>
          <w:rFonts w:ascii="宋体" w:hAnsi="宋体"/>
          <w:sz w:val="24"/>
        </w:rPr>
      </w:pPr>
      <w:r w:rsidRPr="00FD597B">
        <w:rPr>
          <w:rFonts w:ascii="宋体" w:hAnsi="宋体" w:hint="eastAsia"/>
          <w:sz w:val="24"/>
        </w:rPr>
        <w:t>2.</w:t>
      </w:r>
      <w:r>
        <w:rPr>
          <w:rFonts w:ascii="宋体" w:hAnsi="宋体" w:hint="eastAsia"/>
          <w:sz w:val="24"/>
        </w:rPr>
        <w:t xml:space="preserve"> </w:t>
      </w:r>
      <w:r w:rsidRPr="00FD597B">
        <w:rPr>
          <w:rFonts w:ascii="宋体" w:hAnsi="宋体" w:hint="eastAsia"/>
          <w:sz w:val="24"/>
        </w:rPr>
        <w:t>流量精度</w:t>
      </w:r>
      <w:r w:rsidR="002C3A39">
        <w:rPr>
          <w:rFonts w:ascii="宋体" w:hAnsi="宋体" w:hint="eastAsia"/>
          <w:sz w:val="24"/>
        </w:rPr>
        <w:t>:100 L/min</w:t>
      </w:r>
      <w:r w:rsidRPr="00FD597B">
        <w:rPr>
          <w:rFonts w:ascii="宋体" w:hAnsi="宋体" w:hint="eastAsia"/>
          <w:sz w:val="24"/>
        </w:rPr>
        <w:t>(对应TSP切割器入口流速为0.3m/s≤</w:t>
      </w:r>
      <w:r w:rsidR="00EA2896">
        <w:rPr>
          <w:rFonts w:ascii="宋体" w:hAnsi="宋体" w:hint="eastAsia"/>
          <w:sz w:val="24"/>
        </w:rPr>
        <w:t>+2%</w:t>
      </w:r>
      <w:r w:rsidRPr="00FD597B">
        <w:rPr>
          <w:rFonts w:ascii="宋体" w:hAnsi="宋体" w:hint="eastAsia"/>
          <w:sz w:val="24"/>
        </w:rPr>
        <w:t>)</w:t>
      </w:r>
    </w:p>
    <w:p w:rsidR="00C854C3" w:rsidRPr="00FD597B" w:rsidRDefault="00C854C3" w:rsidP="00C854C3">
      <w:pPr>
        <w:widowControl/>
        <w:shd w:val="clear" w:color="auto" w:fill="FFFFFF"/>
        <w:jc w:val="left"/>
        <w:rPr>
          <w:rFonts w:ascii="宋体" w:hAnsi="宋体"/>
          <w:sz w:val="24"/>
        </w:rPr>
      </w:pPr>
      <w:r w:rsidRPr="00FD597B">
        <w:rPr>
          <w:rFonts w:ascii="宋体" w:hAnsi="宋体" w:hint="eastAsia"/>
          <w:sz w:val="24"/>
        </w:rPr>
        <w:t>3.</w:t>
      </w:r>
      <w:r>
        <w:rPr>
          <w:rFonts w:ascii="宋体" w:hAnsi="宋体" w:hint="eastAsia"/>
          <w:sz w:val="24"/>
        </w:rPr>
        <w:t xml:space="preserve"> </w:t>
      </w:r>
      <w:r w:rsidRPr="00FD597B">
        <w:rPr>
          <w:rFonts w:ascii="宋体" w:hAnsi="宋体" w:hint="eastAsia"/>
          <w:sz w:val="24"/>
        </w:rPr>
        <w:t>滤膜有效面积:</w:t>
      </w:r>
      <w:r w:rsidR="002C3A39">
        <w:rPr>
          <w:rFonts w:ascii="宋体" w:hAnsi="宋体" w:hint="eastAsia"/>
          <w:sz w:val="24"/>
        </w:rPr>
        <w:t>≥</w:t>
      </w:r>
      <w:r w:rsidRPr="00FD597B">
        <w:rPr>
          <w:rFonts w:ascii="宋体" w:hAnsi="宋体" w:hint="eastAsia"/>
          <w:sz w:val="24"/>
        </w:rPr>
        <w:t>φ80mm。</w:t>
      </w:r>
    </w:p>
    <w:p w:rsidR="00C854C3" w:rsidRPr="00FD597B" w:rsidRDefault="00C854C3" w:rsidP="00C854C3">
      <w:pPr>
        <w:widowControl/>
        <w:shd w:val="clear" w:color="auto" w:fill="FFFFFF"/>
        <w:jc w:val="left"/>
        <w:rPr>
          <w:rFonts w:ascii="宋体" w:hAnsi="宋体"/>
          <w:sz w:val="24"/>
        </w:rPr>
      </w:pPr>
      <w:r w:rsidRPr="00FD597B">
        <w:rPr>
          <w:rFonts w:ascii="宋体" w:hAnsi="宋体" w:hint="eastAsia"/>
          <w:sz w:val="24"/>
        </w:rPr>
        <w:t>4.</w:t>
      </w:r>
      <w:r>
        <w:rPr>
          <w:rFonts w:ascii="宋体" w:hAnsi="宋体" w:hint="eastAsia"/>
          <w:sz w:val="24"/>
        </w:rPr>
        <w:t xml:space="preserve"> </w:t>
      </w:r>
      <w:r w:rsidRPr="00FD597B">
        <w:rPr>
          <w:rFonts w:ascii="宋体" w:hAnsi="宋体" w:hint="eastAsia"/>
          <w:sz w:val="24"/>
        </w:rPr>
        <w:t>计时精度:≤</w:t>
      </w:r>
      <w:r w:rsidR="00EA2896">
        <w:rPr>
          <w:rFonts w:ascii="宋体" w:hAnsi="宋体" w:hint="eastAsia"/>
          <w:sz w:val="24"/>
        </w:rPr>
        <w:t>+1%</w:t>
      </w:r>
    </w:p>
    <w:p w:rsidR="00C854C3" w:rsidRPr="00FD597B" w:rsidRDefault="00C854C3" w:rsidP="00C854C3">
      <w:pPr>
        <w:widowControl/>
        <w:shd w:val="clear" w:color="auto" w:fill="FFFFFF"/>
        <w:jc w:val="left"/>
        <w:rPr>
          <w:rFonts w:ascii="宋体" w:hAnsi="宋体"/>
          <w:sz w:val="24"/>
        </w:rPr>
      </w:pPr>
      <w:r w:rsidRPr="00FD597B">
        <w:rPr>
          <w:rFonts w:ascii="宋体" w:hAnsi="宋体" w:hint="eastAsia"/>
          <w:sz w:val="24"/>
        </w:rPr>
        <w:t>5.</w:t>
      </w:r>
      <w:r>
        <w:rPr>
          <w:rFonts w:ascii="宋体" w:hAnsi="宋体" w:hint="eastAsia"/>
          <w:sz w:val="24"/>
        </w:rPr>
        <w:t xml:space="preserve"> </w:t>
      </w:r>
      <w:r w:rsidRPr="00FD597B">
        <w:rPr>
          <w:rFonts w:ascii="宋体" w:hAnsi="宋体" w:hint="eastAsia"/>
          <w:sz w:val="24"/>
        </w:rPr>
        <w:t>累计流量</w:t>
      </w:r>
      <w:r w:rsidR="002C3A39">
        <w:rPr>
          <w:rFonts w:ascii="宋体" w:hAnsi="宋体" w:hint="eastAsia"/>
          <w:sz w:val="24"/>
        </w:rPr>
        <w:t>:0000-</w:t>
      </w:r>
      <w:r w:rsidRPr="00FD597B">
        <w:rPr>
          <w:rFonts w:ascii="宋体" w:hAnsi="宋体" w:hint="eastAsia"/>
          <w:sz w:val="24"/>
        </w:rPr>
        <w:t>9999</w:t>
      </w:r>
      <w:r w:rsidR="002C3A39">
        <w:rPr>
          <w:rFonts w:ascii="宋体" w:hAnsi="宋体" w:hint="eastAsia"/>
          <w:sz w:val="24"/>
        </w:rPr>
        <w:t>m³</w:t>
      </w:r>
    </w:p>
    <w:p w:rsidR="00C854C3" w:rsidRPr="00FD597B" w:rsidRDefault="00C854C3" w:rsidP="00C854C3">
      <w:pPr>
        <w:widowControl/>
        <w:shd w:val="clear" w:color="auto" w:fill="FFFFFF"/>
        <w:jc w:val="left"/>
        <w:rPr>
          <w:rFonts w:ascii="宋体" w:hAnsi="宋体"/>
          <w:sz w:val="24"/>
        </w:rPr>
      </w:pPr>
      <w:r w:rsidRPr="00FD597B">
        <w:rPr>
          <w:rFonts w:ascii="宋体" w:hAnsi="宋体" w:hint="eastAsia"/>
          <w:sz w:val="24"/>
        </w:rPr>
        <w:t>6.</w:t>
      </w:r>
      <w:r>
        <w:rPr>
          <w:rFonts w:ascii="宋体" w:hAnsi="宋体" w:hint="eastAsia"/>
          <w:sz w:val="24"/>
        </w:rPr>
        <w:t xml:space="preserve"> </w:t>
      </w:r>
      <w:r w:rsidRPr="00FD597B">
        <w:rPr>
          <w:rFonts w:ascii="宋体" w:hAnsi="宋体" w:hint="eastAsia"/>
          <w:sz w:val="24"/>
        </w:rPr>
        <w:t>累计时间</w:t>
      </w:r>
      <w:r w:rsidR="002C3A39">
        <w:rPr>
          <w:rFonts w:ascii="宋体" w:hAnsi="宋体" w:hint="eastAsia"/>
          <w:sz w:val="24"/>
        </w:rPr>
        <w:t>:00:00-</w:t>
      </w:r>
      <w:r w:rsidRPr="00FD597B">
        <w:rPr>
          <w:rFonts w:ascii="宋体" w:hAnsi="宋体" w:hint="eastAsia"/>
          <w:sz w:val="24"/>
        </w:rPr>
        <w:t>99h:59min</w:t>
      </w:r>
    </w:p>
    <w:p w:rsidR="00C854C3" w:rsidRPr="00FD597B" w:rsidRDefault="00C854C3" w:rsidP="00C854C3">
      <w:pPr>
        <w:widowControl/>
        <w:shd w:val="clear" w:color="auto" w:fill="FFFFFF"/>
        <w:jc w:val="left"/>
        <w:rPr>
          <w:rFonts w:ascii="宋体" w:hAnsi="宋体"/>
          <w:sz w:val="24"/>
        </w:rPr>
      </w:pPr>
      <w:r w:rsidRPr="00FD597B">
        <w:rPr>
          <w:rFonts w:ascii="宋体" w:hAnsi="宋体" w:hint="eastAsia"/>
          <w:sz w:val="24"/>
        </w:rPr>
        <w:t>7.</w:t>
      </w:r>
      <w:r>
        <w:rPr>
          <w:rFonts w:ascii="宋体" w:hAnsi="宋体" w:hint="eastAsia"/>
          <w:sz w:val="24"/>
        </w:rPr>
        <w:t xml:space="preserve"> </w:t>
      </w:r>
      <w:r w:rsidRPr="00FD597B">
        <w:rPr>
          <w:rFonts w:ascii="宋体" w:hAnsi="宋体" w:hint="eastAsia"/>
          <w:sz w:val="24"/>
        </w:rPr>
        <w:t>噪声:≤62dB(A)</w:t>
      </w:r>
    </w:p>
    <w:p w:rsidR="00C854C3" w:rsidRDefault="00C854C3" w:rsidP="00C854C3">
      <w:pPr>
        <w:widowControl/>
        <w:shd w:val="clear" w:color="auto" w:fill="FFFFFF"/>
        <w:jc w:val="left"/>
        <w:rPr>
          <w:rFonts w:ascii="宋体" w:hAnsi="宋体"/>
          <w:sz w:val="24"/>
        </w:rPr>
      </w:pPr>
      <w:r w:rsidRPr="00FD597B">
        <w:rPr>
          <w:rFonts w:ascii="宋体" w:hAnsi="宋体" w:hint="eastAsia"/>
          <w:sz w:val="24"/>
        </w:rPr>
        <w:t>8.</w:t>
      </w:r>
      <w:r>
        <w:rPr>
          <w:rFonts w:ascii="宋体" w:hAnsi="宋体" w:hint="eastAsia"/>
          <w:sz w:val="24"/>
        </w:rPr>
        <w:t xml:space="preserve"> </w:t>
      </w:r>
      <w:r w:rsidRPr="00FD597B">
        <w:rPr>
          <w:rFonts w:ascii="宋体" w:hAnsi="宋体" w:hint="eastAsia"/>
          <w:sz w:val="24"/>
        </w:rPr>
        <w:t xml:space="preserve">工作电压: AC220V+10% 50Hz </w:t>
      </w:r>
    </w:p>
    <w:p w:rsidR="00C854C3" w:rsidRPr="00D759C4" w:rsidRDefault="00C854C3" w:rsidP="00C854C3">
      <w:pPr>
        <w:widowControl/>
        <w:shd w:val="clear" w:color="auto" w:fill="FFFFFF"/>
        <w:jc w:val="left"/>
        <w:rPr>
          <w:rFonts w:ascii="宋体" w:hAnsi="宋体"/>
          <w:b/>
          <w:sz w:val="24"/>
        </w:rPr>
      </w:pPr>
    </w:p>
    <w:p w:rsidR="00C854C3" w:rsidRDefault="00C854C3" w:rsidP="00C854C3">
      <w:pPr>
        <w:widowControl/>
        <w:shd w:val="clear" w:color="auto" w:fill="FFFFFF"/>
        <w:jc w:val="left"/>
        <w:rPr>
          <w:rFonts w:ascii="宋体" w:hAnsi="宋体"/>
          <w:b/>
          <w:sz w:val="24"/>
        </w:rPr>
      </w:pPr>
      <w:r w:rsidRPr="00D759C4">
        <w:rPr>
          <w:rFonts w:ascii="宋体" w:hAnsi="宋体" w:hint="eastAsia"/>
          <w:b/>
          <w:sz w:val="24"/>
        </w:rPr>
        <w:t>十四、低温冷却液待理循环泵</w:t>
      </w:r>
      <w:r w:rsidR="00A3745A">
        <w:rPr>
          <w:rFonts w:ascii="宋体" w:hAnsi="宋体" w:hint="eastAsia"/>
          <w:b/>
          <w:sz w:val="24"/>
        </w:rPr>
        <w:t xml:space="preserve">  1台</w:t>
      </w:r>
    </w:p>
    <w:p w:rsidR="00C854C3" w:rsidRDefault="00C854C3" w:rsidP="00C854C3">
      <w:pPr>
        <w:widowControl/>
        <w:shd w:val="clear" w:color="auto" w:fill="FFFFFF"/>
        <w:jc w:val="left"/>
        <w:rPr>
          <w:rFonts w:ascii="宋体" w:hAnsi="宋体"/>
          <w:b/>
          <w:sz w:val="24"/>
        </w:rPr>
      </w:pPr>
    </w:p>
    <w:p w:rsidR="00C854C3" w:rsidRPr="00D759C4" w:rsidRDefault="00C854C3" w:rsidP="00C854C3">
      <w:pPr>
        <w:widowControl/>
        <w:shd w:val="clear" w:color="auto" w:fill="FFFFFF"/>
        <w:jc w:val="left"/>
        <w:rPr>
          <w:rFonts w:ascii="宋体" w:hAnsi="宋体"/>
          <w:sz w:val="24"/>
        </w:rPr>
      </w:pPr>
      <w:r>
        <w:rPr>
          <w:rFonts w:ascii="宋体" w:hAnsi="宋体" w:hint="eastAsia"/>
          <w:sz w:val="24"/>
        </w:rPr>
        <w:t xml:space="preserve">1. </w:t>
      </w:r>
      <w:r w:rsidRPr="00D759C4">
        <w:rPr>
          <w:rFonts w:ascii="宋体" w:hAnsi="宋体" w:hint="eastAsia"/>
          <w:sz w:val="24"/>
        </w:rPr>
        <w:t>空载最低温度</w:t>
      </w:r>
      <w:r w:rsidR="002C3A39">
        <w:rPr>
          <w:rFonts w:ascii="宋体" w:hAnsi="宋体" w:hint="eastAsia"/>
          <w:sz w:val="24"/>
        </w:rPr>
        <w:t xml:space="preserve"> (</w:t>
      </w:r>
      <w:r w:rsidRPr="00D759C4">
        <w:rPr>
          <w:rFonts w:ascii="宋体" w:hAnsi="宋体" w:hint="eastAsia"/>
          <w:sz w:val="24"/>
        </w:rPr>
        <w:t>℃)</w:t>
      </w:r>
      <w:r>
        <w:rPr>
          <w:rFonts w:ascii="宋体" w:hAnsi="宋体" w:hint="eastAsia"/>
          <w:sz w:val="24"/>
        </w:rPr>
        <w:t>：</w:t>
      </w:r>
      <w:r w:rsidR="002C3A39">
        <w:rPr>
          <w:rFonts w:ascii="宋体" w:hAnsi="宋体" w:hint="eastAsia"/>
          <w:sz w:val="24"/>
        </w:rPr>
        <w:t>≤</w:t>
      </w:r>
      <w:r w:rsidRPr="00D759C4">
        <w:rPr>
          <w:rFonts w:ascii="宋体" w:hAnsi="宋体" w:hint="eastAsia"/>
          <w:sz w:val="24"/>
        </w:rPr>
        <w:t>-20</w:t>
      </w:r>
    </w:p>
    <w:p w:rsidR="00C854C3" w:rsidRPr="00D759C4" w:rsidRDefault="00C854C3" w:rsidP="00C854C3">
      <w:pPr>
        <w:widowControl/>
        <w:shd w:val="clear" w:color="auto" w:fill="FFFFFF"/>
        <w:jc w:val="left"/>
        <w:rPr>
          <w:rFonts w:ascii="宋体" w:hAnsi="宋体"/>
          <w:sz w:val="24"/>
        </w:rPr>
      </w:pPr>
      <w:r>
        <w:rPr>
          <w:rFonts w:ascii="宋体" w:hAnsi="宋体" w:hint="eastAsia"/>
          <w:sz w:val="24"/>
        </w:rPr>
        <w:t xml:space="preserve">2. </w:t>
      </w:r>
      <w:r w:rsidRPr="00D759C4">
        <w:rPr>
          <w:rFonts w:ascii="宋体" w:hAnsi="宋体" w:hint="eastAsia"/>
          <w:sz w:val="24"/>
        </w:rPr>
        <w:t>使用温度范围</w:t>
      </w:r>
      <w:r w:rsidR="002C3A39">
        <w:rPr>
          <w:rFonts w:ascii="宋体" w:hAnsi="宋体" w:hint="eastAsia"/>
          <w:sz w:val="24"/>
        </w:rPr>
        <w:t xml:space="preserve"> (</w:t>
      </w:r>
      <w:r w:rsidRPr="00D759C4">
        <w:rPr>
          <w:rFonts w:ascii="宋体" w:hAnsi="宋体" w:hint="eastAsia"/>
          <w:sz w:val="24"/>
        </w:rPr>
        <w:t>℃ )</w:t>
      </w:r>
      <w:r>
        <w:rPr>
          <w:rFonts w:ascii="宋体" w:hAnsi="宋体" w:hint="eastAsia"/>
          <w:sz w:val="24"/>
        </w:rPr>
        <w:t>：</w:t>
      </w:r>
      <w:r w:rsidR="002C3A39">
        <w:rPr>
          <w:rFonts w:ascii="宋体" w:hAnsi="宋体" w:hint="eastAsia"/>
          <w:sz w:val="24"/>
        </w:rPr>
        <w:t>-20-</w:t>
      </w:r>
      <w:r w:rsidRPr="00D759C4">
        <w:rPr>
          <w:rFonts w:ascii="宋体" w:hAnsi="宋体" w:hint="eastAsia"/>
          <w:sz w:val="24"/>
        </w:rPr>
        <w:t>25</w:t>
      </w:r>
    </w:p>
    <w:p w:rsidR="00C854C3" w:rsidRPr="00D759C4" w:rsidRDefault="00C854C3" w:rsidP="00C854C3">
      <w:pPr>
        <w:widowControl/>
        <w:shd w:val="clear" w:color="auto" w:fill="FFFFFF"/>
        <w:jc w:val="left"/>
        <w:rPr>
          <w:rFonts w:ascii="宋体" w:hAnsi="宋体"/>
          <w:sz w:val="24"/>
        </w:rPr>
      </w:pPr>
      <w:r>
        <w:rPr>
          <w:rFonts w:ascii="宋体" w:hAnsi="宋体" w:hint="eastAsia"/>
          <w:sz w:val="24"/>
        </w:rPr>
        <w:t xml:space="preserve">3. </w:t>
      </w:r>
      <w:r w:rsidRPr="00D759C4">
        <w:rPr>
          <w:rFonts w:ascii="宋体" w:hAnsi="宋体" w:hint="eastAsia"/>
          <w:sz w:val="24"/>
        </w:rPr>
        <w:t>环境温度 (℃ )</w:t>
      </w:r>
      <w:r>
        <w:rPr>
          <w:rFonts w:ascii="宋体" w:hAnsi="宋体" w:hint="eastAsia"/>
          <w:sz w:val="24"/>
        </w:rPr>
        <w:t>：</w:t>
      </w:r>
      <w:r w:rsidR="002C3A39">
        <w:rPr>
          <w:rFonts w:ascii="宋体" w:hAnsi="宋体" w:hint="eastAsia"/>
          <w:sz w:val="24"/>
        </w:rPr>
        <w:t>5-</w:t>
      </w:r>
      <w:r w:rsidRPr="00D759C4">
        <w:rPr>
          <w:rFonts w:ascii="宋体" w:hAnsi="宋体" w:hint="eastAsia"/>
          <w:sz w:val="24"/>
        </w:rPr>
        <w:t>35</w:t>
      </w:r>
    </w:p>
    <w:p w:rsidR="00C854C3" w:rsidRPr="00D759C4" w:rsidRDefault="00C854C3" w:rsidP="00C854C3">
      <w:pPr>
        <w:widowControl/>
        <w:shd w:val="clear" w:color="auto" w:fill="FFFFFF"/>
        <w:jc w:val="left"/>
        <w:rPr>
          <w:rFonts w:ascii="宋体" w:hAnsi="宋体"/>
          <w:sz w:val="24"/>
        </w:rPr>
      </w:pPr>
      <w:r>
        <w:rPr>
          <w:rFonts w:ascii="宋体" w:hAnsi="宋体" w:hint="eastAsia"/>
          <w:sz w:val="24"/>
        </w:rPr>
        <w:t xml:space="preserve">4. </w:t>
      </w:r>
      <w:r w:rsidRPr="00D759C4">
        <w:rPr>
          <w:rFonts w:ascii="宋体" w:hAnsi="宋体" w:hint="eastAsia"/>
          <w:sz w:val="24"/>
        </w:rPr>
        <w:t>环境相对湿度</w:t>
      </w:r>
      <w:r w:rsidR="002C3A39">
        <w:rPr>
          <w:rFonts w:ascii="宋体" w:hAnsi="宋体" w:hint="eastAsia"/>
          <w:sz w:val="24"/>
        </w:rPr>
        <w:t xml:space="preserve"> (</w:t>
      </w:r>
      <w:r w:rsidRPr="00D759C4">
        <w:rPr>
          <w:rFonts w:ascii="宋体" w:hAnsi="宋体" w:hint="eastAsia"/>
          <w:sz w:val="24"/>
        </w:rPr>
        <w:t>％)</w:t>
      </w:r>
      <w:r>
        <w:rPr>
          <w:rFonts w:ascii="宋体" w:hAnsi="宋体" w:hint="eastAsia"/>
          <w:sz w:val="24"/>
        </w:rPr>
        <w:t>：</w:t>
      </w:r>
      <w:r w:rsidRPr="00D759C4">
        <w:rPr>
          <w:rFonts w:ascii="宋体" w:hAnsi="宋体" w:hint="eastAsia"/>
          <w:sz w:val="24"/>
        </w:rPr>
        <w:t>≤70</w:t>
      </w:r>
    </w:p>
    <w:p w:rsidR="00C854C3" w:rsidRPr="00D759C4" w:rsidRDefault="00C854C3" w:rsidP="00C854C3">
      <w:pPr>
        <w:widowControl/>
        <w:shd w:val="clear" w:color="auto" w:fill="FFFFFF"/>
        <w:jc w:val="left"/>
        <w:rPr>
          <w:rFonts w:ascii="宋体" w:hAnsi="宋体"/>
          <w:sz w:val="24"/>
        </w:rPr>
      </w:pPr>
      <w:r>
        <w:rPr>
          <w:rFonts w:ascii="宋体" w:hAnsi="宋体" w:hint="eastAsia"/>
          <w:sz w:val="24"/>
        </w:rPr>
        <w:t xml:space="preserve">5. </w:t>
      </w:r>
      <w:r w:rsidRPr="00D759C4">
        <w:rPr>
          <w:rFonts w:ascii="宋体" w:hAnsi="宋体" w:hint="eastAsia"/>
          <w:sz w:val="24"/>
        </w:rPr>
        <w:t>电源</w:t>
      </w:r>
      <w:r>
        <w:rPr>
          <w:rFonts w:ascii="宋体" w:hAnsi="宋体" w:hint="eastAsia"/>
          <w:sz w:val="24"/>
        </w:rPr>
        <w:t>：</w:t>
      </w:r>
      <w:r w:rsidRPr="00D759C4">
        <w:rPr>
          <w:rFonts w:ascii="宋体" w:hAnsi="宋体" w:hint="eastAsia"/>
          <w:sz w:val="24"/>
        </w:rPr>
        <w:t xml:space="preserve"> 220 - 240V～， 50Hz</w:t>
      </w:r>
    </w:p>
    <w:p w:rsidR="00C854C3" w:rsidRPr="00D759C4" w:rsidRDefault="00C854C3" w:rsidP="00C854C3">
      <w:pPr>
        <w:widowControl/>
        <w:shd w:val="clear" w:color="auto" w:fill="FFFFFF"/>
        <w:jc w:val="left"/>
        <w:rPr>
          <w:rFonts w:ascii="宋体" w:hAnsi="宋体"/>
          <w:sz w:val="24"/>
        </w:rPr>
      </w:pPr>
      <w:r>
        <w:rPr>
          <w:rFonts w:ascii="宋体" w:hAnsi="宋体" w:hint="eastAsia"/>
          <w:sz w:val="24"/>
        </w:rPr>
        <w:t xml:space="preserve">6. </w:t>
      </w:r>
      <w:r w:rsidRPr="00D759C4">
        <w:rPr>
          <w:rFonts w:ascii="宋体" w:hAnsi="宋体" w:hint="eastAsia"/>
          <w:sz w:val="24"/>
        </w:rPr>
        <w:t>温度显示方式</w:t>
      </w:r>
      <w:r>
        <w:rPr>
          <w:rFonts w:ascii="宋体" w:hAnsi="宋体" w:hint="eastAsia"/>
          <w:sz w:val="24"/>
        </w:rPr>
        <w:t>：</w:t>
      </w:r>
      <w:r w:rsidRPr="00D759C4">
        <w:rPr>
          <w:rFonts w:ascii="宋体" w:hAnsi="宋体" w:hint="eastAsia"/>
          <w:sz w:val="24"/>
        </w:rPr>
        <w:t>数字式</w:t>
      </w:r>
    </w:p>
    <w:p w:rsidR="00C854C3" w:rsidRPr="00D759C4" w:rsidRDefault="00C854C3" w:rsidP="00C854C3">
      <w:pPr>
        <w:widowControl/>
        <w:shd w:val="clear" w:color="auto" w:fill="FFFFFF"/>
        <w:jc w:val="left"/>
        <w:rPr>
          <w:rFonts w:ascii="宋体" w:hAnsi="宋体"/>
          <w:sz w:val="24"/>
        </w:rPr>
      </w:pPr>
      <w:r>
        <w:rPr>
          <w:rFonts w:ascii="宋体" w:hAnsi="宋体" w:hint="eastAsia"/>
          <w:sz w:val="24"/>
        </w:rPr>
        <w:t xml:space="preserve">7. </w:t>
      </w:r>
      <w:r w:rsidRPr="00D759C4">
        <w:rPr>
          <w:rFonts w:ascii="宋体" w:hAnsi="宋体" w:hint="eastAsia"/>
          <w:sz w:val="24"/>
        </w:rPr>
        <w:t>温度稳定性</w:t>
      </w:r>
      <w:r w:rsidR="002C3A39">
        <w:rPr>
          <w:rFonts w:ascii="宋体" w:hAnsi="宋体" w:hint="eastAsia"/>
          <w:sz w:val="24"/>
        </w:rPr>
        <w:t xml:space="preserve"> (</w:t>
      </w:r>
      <w:r w:rsidRPr="00D759C4">
        <w:rPr>
          <w:rFonts w:ascii="宋体" w:hAnsi="宋体" w:hint="eastAsia"/>
          <w:sz w:val="24"/>
        </w:rPr>
        <w:t>℃</w:t>
      </w:r>
      <w:r w:rsidR="002C3A39">
        <w:rPr>
          <w:rFonts w:ascii="宋体" w:hAnsi="宋体" w:hint="eastAsia"/>
          <w:sz w:val="24"/>
        </w:rPr>
        <w:t>)</w:t>
      </w:r>
      <w:r>
        <w:rPr>
          <w:rFonts w:ascii="宋体" w:hAnsi="宋体" w:hint="eastAsia"/>
          <w:sz w:val="24"/>
        </w:rPr>
        <w:t>：</w:t>
      </w:r>
      <w:r w:rsidRPr="00D759C4">
        <w:rPr>
          <w:rFonts w:ascii="宋体" w:hAnsi="宋体" w:hint="eastAsia"/>
          <w:sz w:val="24"/>
        </w:rPr>
        <w:t>±2</w:t>
      </w:r>
    </w:p>
    <w:p w:rsidR="00C854C3" w:rsidRPr="00D759C4" w:rsidRDefault="00C854C3" w:rsidP="00C854C3">
      <w:pPr>
        <w:widowControl/>
        <w:shd w:val="clear" w:color="auto" w:fill="FFFFFF"/>
        <w:jc w:val="left"/>
        <w:rPr>
          <w:rFonts w:ascii="宋体" w:hAnsi="宋体"/>
          <w:sz w:val="24"/>
        </w:rPr>
      </w:pPr>
      <w:r>
        <w:rPr>
          <w:rFonts w:ascii="宋体" w:hAnsi="宋体" w:hint="eastAsia"/>
          <w:sz w:val="24"/>
        </w:rPr>
        <w:t xml:space="preserve">8. </w:t>
      </w:r>
      <w:r w:rsidRPr="00D759C4">
        <w:rPr>
          <w:rFonts w:ascii="宋体" w:hAnsi="宋体" w:hint="eastAsia"/>
          <w:sz w:val="24"/>
        </w:rPr>
        <w:t>传感器分度号</w:t>
      </w:r>
      <w:r>
        <w:rPr>
          <w:rFonts w:ascii="宋体" w:hAnsi="宋体" w:hint="eastAsia"/>
          <w:sz w:val="24"/>
        </w:rPr>
        <w:t>：</w:t>
      </w:r>
      <w:r w:rsidRPr="00D759C4">
        <w:rPr>
          <w:rFonts w:ascii="宋体" w:hAnsi="宋体" w:hint="eastAsia"/>
          <w:sz w:val="24"/>
        </w:rPr>
        <w:t>Pt100</w:t>
      </w:r>
    </w:p>
    <w:p w:rsidR="00C854C3" w:rsidRPr="00D759C4" w:rsidRDefault="001B31B6" w:rsidP="00C854C3">
      <w:pPr>
        <w:widowControl/>
        <w:shd w:val="clear" w:color="auto" w:fill="FFFFFF"/>
        <w:jc w:val="left"/>
        <w:rPr>
          <w:rFonts w:ascii="宋体" w:hAnsi="宋体"/>
          <w:sz w:val="24"/>
        </w:rPr>
      </w:pPr>
      <w:r>
        <w:rPr>
          <w:rFonts w:ascii="宋体" w:hAnsi="宋体" w:hint="eastAsia"/>
          <w:sz w:val="24"/>
        </w:rPr>
        <w:t>9</w:t>
      </w:r>
      <w:r w:rsidR="00C854C3">
        <w:rPr>
          <w:rFonts w:ascii="宋体" w:hAnsi="宋体" w:hint="eastAsia"/>
          <w:sz w:val="24"/>
        </w:rPr>
        <w:t xml:space="preserve">. </w:t>
      </w:r>
      <w:r w:rsidR="00C854C3" w:rsidRPr="00D759C4">
        <w:rPr>
          <w:rFonts w:ascii="宋体" w:hAnsi="宋体" w:hint="eastAsia"/>
          <w:sz w:val="24"/>
        </w:rPr>
        <w:t>额定功率 (W)</w:t>
      </w:r>
      <w:r w:rsidR="00C854C3">
        <w:rPr>
          <w:rFonts w:ascii="宋体" w:hAnsi="宋体" w:hint="eastAsia"/>
          <w:sz w:val="24"/>
        </w:rPr>
        <w:t>：</w:t>
      </w:r>
      <w:r w:rsidR="002C3A39">
        <w:rPr>
          <w:rFonts w:ascii="宋体" w:hAnsi="宋体" w:hint="eastAsia"/>
          <w:sz w:val="24"/>
        </w:rPr>
        <w:t>≤</w:t>
      </w:r>
      <w:r w:rsidR="00C854C3" w:rsidRPr="00D759C4">
        <w:rPr>
          <w:rFonts w:ascii="宋体" w:hAnsi="宋体" w:hint="eastAsia"/>
          <w:sz w:val="24"/>
        </w:rPr>
        <w:t>715</w:t>
      </w:r>
    </w:p>
    <w:p w:rsidR="00C854C3" w:rsidRDefault="001C4E7A" w:rsidP="00C854C3">
      <w:pPr>
        <w:widowControl/>
        <w:shd w:val="clear" w:color="auto" w:fill="FFFFFF"/>
        <w:jc w:val="left"/>
        <w:rPr>
          <w:rFonts w:ascii="宋体" w:hAnsi="宋体"/>
          <w:sz w:val="24"/>
        </w:rPr>
      </w:pPr>
      <w:r>
        <w:rPr>
          <w:rFonts w:ascii="宋体" w:hAnsi="宋体" w:hint="eastAsia"/>
          <w:sz w:val="24"/>
        </w:rPr>
        <w:t>★</w:t>
      </w:r>
      <w:r w:rsidR="001B31B6">
        <w:rPr>
          <w:rFonts w:ascii="宋体" w:hAnsi="宋体" w:hint="eastAsia"/>
          <w:sz w:val="24"/>
        </w:rPr>
        <w:t>10</w:t>
      </w:r>
      <w:r w:rsidR="00C854C3">
        <w:rPr>
          <w:rFonts w:ascii="宋体" w:hAnsi="宋体" w:hint="eastAsia"/>
          <w:sz w:val="24"/>
        </w:rPr>
        <w:t xml:space="preserve">. </w:t>
      </w:r>
      <w:r w:rsidR="00C854C3" w:rsidRPr="00D759C4">
        <w:rPr>
          <w:rFonts w:ascii="宋体" w:hAnsi="宋体" w:hint="eastAsia"/>
          <w:sz w:val="24"/>
        </w:rPr>
        <w:t>制冷量(W)</w:t>
      </w:r>
      <w:r w:rsidR="00C854C3">
        <w:rPr>
          <w:rFonts w:ascii="宋体" w:hAnsi="宋体" w:hint="eastAsia"/>
          <w:sz w:val="24"/>
        </w:rPr>
        <w:t>:</w:t>
      </w:r>
    </w:p>
    <w:p w:rsidR="00C854C3" w:rsidRPr="00D759C4" w:rsidRDefault="00C854C3" w:rsidP="00C854C3">
      <w:pPr>
        <w:widowControl/>
        <w:shd w:val="clear" w:color="auto" w:fill="FFFFFF"/>
        <w:ind w:firstLineChars="200" w:firstLine="480"/>
        <w:jc w:val="left"/>
        <w:rPr>
          <w:rFonts w:ascii="宋体" w:hAnsi="宋体"/>
          <w:sz w:val="24"/>
        </w:rPr>
      </w:pPr>
      <w:r w:rsidRPr="00D759C4">
        <w:rPr>
          <w:rFonts w:ascii="宋体" w:hAnsi="宋体" w:hint="eastAsia"/>
          <w:sz w:val="24"/>
        </w:rPr>
        <w:t>10℃</w:t>
      </w:r>
      <w:r>
        <w:rPr>
          <w:rFonts w:ascii="宋体" w:hAnsi="宋体" w:hint="eastAsia"/>
          <w:sz w:val="24"/>
        </w:rPr>
        <w:t>：</w:t>
      </w:r>
      <w:r w:rsidR="002C3A39">
        <w:rPr>
          <w:rFonts w:ascii="宋体" w:hAnsi="宋体" w:hint="eastAsia"/>
          <w:sz w:val="24"/>
        </w:rPr>
        <w:t>≤</w:t>
      </w:r>
      <w:r w:rsidRPr="00D759C4">
        <w:rPr>
          <w:rFonts w:ascii="宋体" w:hAnsi="宋体" w:hint="eastAsia"/>
          <w:sz w:val="24"/>
        </w:rPr>
        <w:t>680</w:t>
      </w:r>
      <w:r w:rsidR="00EA2896">
        <w:rPr>
          <w:rFonts w:ascii="宋体" w:hAnsi="宋体" w:hint="eastAsia"/>
          <w:sz w:val="24"/>
        </w:rPr>
        <w:t>；</w:t>
      </w:r>
    </w:p>
    <w:p w:rsidR="00C854C3" w:rsidRPr="00D759C4" w:rsidRDefault="00C854C3" w:rsidP="00BC3E4A">
      <w:pPr>
        <w:widowControl/>
        <w:shd w:val="clear" w:color="auto" w:fill="FFFFFF"/>
        <w:ind w:firstLineChars="250" w:firstLine="600"/>
        <w:jc w:val="left"/>
        <w:rPr>
          <w:rFonts w:ascii="宋体" w:hAnsi="宋体"/>
          <w:sz w:val="24"/>
        </w:rPr>
      </w:pPr>
      <w:r w:rsidRPr="00D759C4">
        <w:rPr>
          <w:rFonts w:ascii="宋体" w:hAnsi="宋体" w:hint="eastAsia"/>
          <w:sz w:val="24"/>
        </w:rPr>
        <w:t>0℃</w:t>
      </w:r>
      <w:r>
        <w:rPr>
          <w:rFonts w:ascii="宋体" w:hAnsi="宋体" w:hint="eastAsia"/>
          <w:sz w:val="24"/>
        </w:rPr>
        <w:t>：</w:t>
      </w:r>
      <w:r w:rsidR="002C3A39">
        <w:rPr>
          <w:rFonts w:ascii="宋体" w:hAnsi="宋体" w:hint="eastAsia"/>
          <w:sz w:val="24"/>
        </w:rPr>
        <w:t>≤</w:t>
      </w:r>
      <w:r w:rsidRPr="00D759C4">
        <w:rPr>
          <w:rFonts w:ascii="宋体" w:hAnsi="宋体" w:hint="eastAsia"/>
          <w:sz w:val="24"/>
        </w:rPr>
        <w:t>600</w:t>
      </w:r>
      <w:r w:rsidR="00EA2896">
        <w:rPr>
          <w:rFonts w:ascii="宋体" w:hAnsi="宋体" w:hint="eastAsia"/>
          <w:sz w:val="24"/>
        </w:rPr>
        <w:t>；</w:t>
      </w:r>
    </w:p>
    <w:p w:rsidR="00C854C3" w:rsidRPr="00D759C4" w:rsidRDefault="00C854C3" w:rsidP="00EA2896">
      <w:pPr>
        <w:widowControl/>
        <w:shd w:val="clear" w:color="auto" w:fill="FFFFFF"/>
        <w:ind w:firstLineChars="150" w:firstLine="360"/>
        <w:jc w:val="left"/>
        <w:rPr>
          <w:rFonts w:ascii="宋体" w:hAnsi="宋体"/>
          <w:sz w:val="24"/>
        </w:rPr>
      </w:pPr>
      <w:r w:rsidRPr="00D759C4">
        <w:rPr>
          <w:rFonts w:ascii="宋体" w:hAnsi="宋体" w:hint="eastAsia"/>
          <w:sz w:val="24"/>
        </w:rPr>
        <w:t>-20℃</w:t>
      </w:r>
      <w:r>
        <w:rPr>
          <w:rFonts w:ascii="宋体" w:hAnsi="宋体" w:hint="eastAsia"/>
          <w:sz w:val="24"/>
        </w:rPr>
        <w:t>：</w:t>
      </w:r>
      <w:r w:rsidR="002C3A39">
        <w:rPr>
          <w:rFonts w:ascii="宋体" w:hAnsi="宋体" w:hint="eastAsia"/>
          <w:sz w:val="24"/>
        </w:rPr>
        <w:t>≤</w:t>
      </w:r>
      <w:r w:rsidRPr="00D759C4">
        <w:rPr>
          <w:rFonts w:ascii="宋体" w:hAnsi="宋体" w:hint="eastAsia"/>
          <w:sz w:val="24"/>
        </w:rPr>
        <w:t>360</w:t>
      </w:r>
      <w:r w:rsidR="00EA2896">
        <w:rPr>
          <w:rFonts w:ascii="宋体" w:hAnsi="宋体" w:hint="eastAsia"/>
          <w:sz w:val="24"/>
        </w:rPr>
        <w:t>。</w:t>
      </w:r>
    </w:p>
    <w:p w:rsidR="00C854C3" w:rsidRPr="00D759C4" w:rsidRDefault="001B31B6" w:rsidP="00C854C3">
      <w:pPr>
        <w:widowControl/>
        <w:shd w:val="clear" w:color="auto" w:fill="FFFFFF"/>
        <w:jc w:val="left"/>
        <w:rPr>
          <w:rFonts w:ascii="宋体" w:hAnsi="宋体"/>
          <w:sz w:val="24"/>
        </w:rPr>
      </w:pPr>
      <w:r>
        <w:rPr>
          <w:rFonts w:ascii="宋体" w:hAnsi="宋体" w:hint="eastAsia"/>
          <w:sz w:val="24"/>
        </w:rPr>
        <w:t>11</w:t>
      </w:r>
      <w:r w:rsidR="00C854C3">
        <w:rPr>
          <w:rFonts w:ascii="宋体" w:hAnsi="宋体" w:hint="eastAsia"/>
          <w:sz w:val="24"/>
        </w:rPr>
        <w:t xml:space="preserve">. </w:t>
      </w:r>
      <w:r w:rsidR="00C854C3" w:rsidRPr="00D759C4">
        <w:rPr>
          <w:rFonts w:ascii="宋体" w:hAnsi="宋体" w:hint="eastAsia"/>
          <w:sz w:val="24"/>
        </w:rPr>
        <w:t>制冷剂</w:t>
      </w:r>
      <w:r w:rsidR="00C854C3" w:rsidRPr="00D759C4">
        <w:rPr>
          <w:rFonts w:ascii="宋体" w:hAnsi="宋体" w:hint="eastAsia"/>
          <w:sz w:val="24"/>
        </w:rPr>
        <w:tab/>
      </w:r>
      <w:r w:rsidR="00C854C3">
        <w:rPr>
          <w:rFonts w:ascii="宋体" w:hAnsi="宋体" w:hint="eastAsia"/>
          <w:sz w:val="24"/>
        </w:rPr>
        <w:t>：</w:t>
      </w:r>
      <w:r w:rsidR="00C854C3" w:rsidRPr="00D759C4">
        <w:rPr>
          <w:rFonts w:ascii="宋体" w:hAnsi="宋体" w:hint="eastAsia"/>
          <w:sz w:val="24"/>
        </w:rPr>
        <w:t>R404A</w:t>
      </w:r>
    </w:p>
    <w:p w:rsidR="00C854C3" w:rsidRPr="00D759C4" w:rsidRDefault="001B31B6" w:rsidP="00C854C3">
      <w:pPr>
        <w:widowControl/>
        <w:shd w:val="clear" w:color="auto" w:fill="FFFFFF"/>
        <w:jc w:val="left"/>
        <w:rPr>
          <w:rFonts w:ascii="宋体" w:hAnsi="宋体"/>
          <w:sz w:val="24"/>
        </w:rPr>
      </w:pPr>
      <w:r>
        <w:rPr>
          <w:rFonts w:ascii="宋体" w:hAnsi="宋体" w:hint="eastAsia"/>
          <w:sz w:val="24"/>
        </w:rPr>
        <w:t>12</w:t>
      </w:r>
      <w:r w:rsidR="00C854C3">
        <w:rPr>
          <w:rFonts w:ascii="宋体" w:hAnsi="宋体" w:hint="eastAsia"/>
          <w:sz w:val="24"/>
        </w:rPr>
        <w:t xml:space="preserve">. </w:t>
      </w:r>
      <w:r w:rsidR="00C854C3" w:rsidRPr="00D759C4">
        <w:rPr>
          <w:rFonts w:ascii="宋体" w:hAnsi="宋体" w:hint="eastAsia"/>
          <w:sz w:val="24"/>
        </w:rPr>
        <w:t>加液量（</w:t>
      </w:r>
      <w:r w:rsidR="002C3A39">
        <w:rPr>
          <w:rFonts w:ascii="宋体" w:hAnsi="宋体" w:hint="eastAsia"/>
          <w:sz w:val="24"/>
        </w:rPr>
        <w:t>L</w:t>
      </w:r>
      <w:r w:rsidR="00C854C3" w:rsidRPr="00D759C4">
        <w:rPr>
          <w:rFonts w:ascii="宋体" w:hAnsi="宋体" w:hint="eastAsia"/>
          <w:sz w:val="24"/>
        </w:rPr>
        <w:t>）</w:t>
      </w:r>
      <w:r w:rsidR="00C854C3">
        <w:rPr>
          <w:rFonts w:ascii="宋体" w:hAnsi="宋体" w:hint="eastAsia"/>
          <w:sz w:val="24"/>
        </w:rPr>
        <w:t>：</w:t>
      </w:r>
      <w:r w:rsidR="002C3A39">
        <w:rPr>
          <w:rFonts w:ascii="宋体" w:hAnsi="宋体" w:hint="eastAsia"/>
          <w:sz w:val="24"/>
        </w:rPr>
        <w:t>≥</w:t>
      </w:r>
      <w:r w:rsidR="00C854C3" w:rsidRPr="00D759C4">
        <w:rPr>
          <w:rFonts w:ascii="宋体" w:hAnsi="宋体" w:hint="eastAsia"/>
          <w:sz w:val="24"/>
        </w:rPr>
        <w:t>5</w:t>
      </w:r>
    </w:p>
    <w:p w:rsidR="00C854C3" w:rsidRDefault="001B31B6" w:rsidP="00C854C3">
      <w:pPr>
        <w:widowControl/>
        <w:shd w:val="clear" w:color="auto" w:fill="FFFFFF"/>
        <w:jc w:val="left"/>
        <w:rPr>
          <w:rFonts w:ascii="宋体" w:hAnsi="宋体"/>
          <w:sz w:val="24"/>
        </w:rPr>
      </w:pPr>
      <w:r>
        <w:rPr>
          <w:rFonts w:ascii="宋体" w:hAnsi="宋体" w:hint="eastAsia"/>
          <w:sz w:val="24"/>
        </w:rPr>
        <w:t>13</w:t>
      </w:r>
      <w:r w:rsidR="00C854C3">
        <w:rPr>
          <w:rFonts w:ascii="宋体" w:hAnsi="宋体" w:hint="eastAsia"/>
          <w:sz w:val="24"/>
        </w:rPr>
        <w:t xml:space="preserve">. </w:t>
      </w:r>
      <w:r w:rsidR="00C854C3" w:rsidRPr="00D759C4">
        <w:rPr>
          <w:rFonts w:ascii="宋体" w:hAnsi="宋体" w:hint="eastAsia"/>
          <w:sz w:val="24"/>
        </w:rPr>
        <w:t>循环泵</w:t>
      </w:r>
      <w:r w:rsidR="00C854C3">
        <w:rPr>
          <w:rFonts w:ascii="宋体" w:hAnsi="宋体" w:hint="eastAsia"/>
          <w:sz w:val="24"/>
        </w:rPr>
        <w:t>：</w:t>
      </w:r>
    </w:p>
    <w:p w:rsidR="00C854C3" w:rsidRPr="00D759C4" w:rsidRDefault="00C854C3" w:rsidP="00C854C3">
      <w:pPr>
        <w:widowControl/>
        <w:shd w:val="clear" w:color="auto" w:fill="FFFFFF"/>
        <w:ind w:firstLineChars="200" w:firstLine="480"/>
        <w:jc w:val="left"/>
        <w:rPr>
          <w:rFonts w:ascii="宋体" w:hAnsi="宋体"/>
          <w:sz w:val="24"/>
        </w:rPr>
      </w:pPr>
      <w:r w:rsidRPr="00D759C4">
        <w:rPr>
          <w:rFonts w:ascii="宋体" w:hAnsi="宋体" w:hint="eastAsia"/>
          <w:sz w:val="24"/>
        </w:rPr>
        <w:t>流量 (L/min)</w:t>
      </w:r>
      <w:r>
        <w:rPr>
          <w:rFonts w:ascii="宋体" w:hAnsi="宋体" w:hint="eastAsia"/>
          <w:sz w:val="24"/>
        </w:rPr>
        <w:t>：</w:t>
      </w:r>
      <w:r w:rsidR="002C3A39">
        <w:rPr>
          <w:rFonts w:ascii="宋体" w:hAnsi="宋体" w:hint="eastAsia"/>
          <w:sz w:val="24"/>
        </w:rPr>
        <w:t>≥</w:t>
      </w:r>
      <w:r w:rsidRPr="00D759C4">
        <w:rPr>
          <w:rFonts w:ascii="宋体" w:hAnsi="宋体" w:hint="eastAsia"/>
          <w:sz w:val="24"/>
        </w:rPr>
        <w:t>20</w:t>
      </w:r>
    </w:p>
    <w:p w:rsidR="00C854C3" w:rsidRPr="00D759C4" w:rsidRDefault="00C854C3" w:rsidP="00C854C3">
      <w:pPr>
        <w:widowControl/>
        <w:shd w:val="clear" w:color="auto" w:fill="FFFFFF"/>
        <w:ind w:firstLineChars="200" w:firstLine="480"/>
        <w:jc w:val="left"/>
        <w:rPr>
          <w:rFonts w:ascii="宋体" w:hAnsi="宋体"/>
          <w:sz w:val="24"/>
        </w:rPr>
      </w:pPr>
      <w:r w:rsidRPr="00D759C4">
        <w:rPr>
          <w:rFonts w:ascii="宋体" w:hAnsi="宋体" w:hint="eastAsia"/>
          <w:sz w:val="24"/>
        </w:rPr>
        <w:t>压力</w:t>
      </w:r>
      <w:r w:rsidR="002C3A39">
        <w:rPr>
          <w:rFonts w:ascii="宋体" w:hAnsi="宋体" w:hint="eastAsia"/>
          <w:sz w:val="24"/>
        </w:rPr>
        <w:t xml:space="preserve"> (bar)</w:t>
      </w:r>
      <w:r>
        <w:rPr>
          <w:rFonts w:ascii="宋体" w:hAnsi="宋体" w:hint="eastAsia"/>
          <w:sz w:val="24"/>
        </w:rPr>
        <w:t>：</w:t>
      </w:r>
      <w:r w:rsidR="002C3A39">
        <w:rPr>
          <w:rFonts w:ascii="宋体" w:hAnsi="宋体" w:hint="eastAsia"/>
          <w:sz w:val="24"/>
        </w:rPr>
        <w:t>≥</w:t>
      </w:r>
      <w:r w:rsidRPr="00D759C4">
        <w:rPr>
          <w:rFonts w:ascii="宋体" w:hAnsi="宋体" w:hint="eastAsia"/>
          <w:sz w:val="24"/>
        </w:rPr>
        <w:t>0.4</w:t>
      </w:r>
    </w:p>
    <w:p w:rsidR="00C854C3" w:rsidRPr="00D759C4" w:rsidRDefault="001B31B6" w:rsidP="00C854C3">
      <w:pPr>
        <w:widowControl/>
        <w:shd w:val="clear" w:color="auto" w:fill="FFFFFF"/>
        <w:jc w:val="left"/>
        <w:rPr>
          <w:rFonts w:ascii="宋体" w:hAnsi="宋体"/>
          <w:sz w:val="24"/>
        </w:rPr>
      </w:pPr>
      <w:r>
        <w:rPr>
          <w:rFonts w:ascii="宋体" w:hAnsi="宋体" w:hint="eastAsia"/>
          <w:sz w:val="24"/>
        </w:rPr>
        <w:t>14</w:t>
      </w:r>
      <w:r w:rsidR="00C854C3">
        <w:rPr>
          <w:rFonts w:ascii="宋体" w:hAnsi="宋体" w:hint="eastAsia"/>
          <w:sz w:val="24"/>
        </w:rPr>
        <w:t xml:space="preserve">. </w:t>
      </w:r>
      <w:r w:rsidR="00C854C3" w:rsidRPr="00D759C4">
        <w:rPr>
          <w:rFonts w:ascii="宋体" w:hAnsi="宋体" w:hint="eastAsia"/>
          <w:sz w:val="24"/>
        </w:rPr>
        <w:t>防护等级</w:t>
      </w:r>
      <w:r w:rsidR="00C854C3">
        <w:rPr>
          <w:rFonts w:ascii="宋体" w:hAnsi="宋体" w:hint="eastAsia"/>
          <w:sz w:val="24"/>
        </w:rPr>
        <w:t>：</w:t>
      </w:r>
      <w:r w:rsidR="002C3A39">
        <w:rPr>
          <w:rFonts w:ascii="宋体" w:hAnsi="宋体" w:hint="eastAsia"/>
          <w:sz w:val="24"/>
        </w:rPr>
        <w:t>≥</w:t>
      </w:r>
      <w:r w:rsidR="00C854C3" w:rsidRPr="00D759C4">
        <w:rPr>
          <w:rFonts w:ascii="宋体" w:hAnsi="宋体" w:hint="eastAsia"/>
          <w:sz w:val="24"/>
        </w:rPr>
        <w:t>IP20</w:t>
      </w:r>
    </w:p>
    <w:p w:rsidR="00C854C3" w:rsidRPr="00D759C4" w:rsidRDefault="001B31B6" w:rsidP="00C854C3">
      <w:pPr>
        <w:widowControl/>
        <w:shd w:val="clear" w:color="auto" w:fill="FFFFFF"/>
        <w:jc w:val="left"/>
        <w:rPr>
          <w:rFonts w:ascii="宋体" w:hAnsi="宋体"/>
          <w:sz w:val="24"/>
        </w:rPr>
      </w:pPr>
      <w:r>
        <w:rPr>
          <w:rFonts w:ascii="宋体" w:hAnsi="宋体" w:hint="eastAsia"/>
          <w:sz w:val="24"/>
        </w:rPr>
        <w:t>15</w:t>
      </w:r>
      <w:r w:rsidR="00C854C3">
        <w:rPr>
          <w:rFonts w:ascii="宋体" w:hAnsi="宋体" w:hint="eastAsia"/>
          <w:sz w:val="24"/>
        </w:rPr>
        <w:t xml:space="preserve">. </w:t>
      </w:r>
      <w:r w:rsidR="00C854C3" w:rsidRPr="00D759C4">
        <w:rPr>
          <w:rFonts w:ascii="宋体" w:hAnsi="宋体" w:hint="eastAsia"/>
          <w:sz w:val="24"/>
        </w:rPr>
        <w:t>污染等级</w:t>
      </w:r>
      <w:r w:rsidR="00C854C3">
        <w:rPr>
          <w:rFonts w:ascii="宋体" w:hAnsi="宋体" w:hint="eastAsia"/>
          <w:sz w:val="24"/>
        </w:rPr>
        <w:t>：</w:t>
      </w:r>
      <w:r w:rsidR="002C3A39">
        <w:rPr>
          <w:rFonts w:ascii="宋体" w:hAnsi="宋体" w:hint="eastAsia"/>
          <w:sz w:val="24"/>
        </w:rPr>
        <w:t>≥</w:t>
      </w:r>
      <w:r w:rsidR="00C854C3" w:rsidRPr="00D759C4">
        <w:rPr>
          <w:rFonts w:ascii="宋体" w:hAnsi="宋体" w:hint="eastAsia"/>
          <w:sz w:val="24"/>
        </w:rPr>
        <w:t>2级</w:t>
      </w:r>
    </w:p>
    <w:p w:rsidR="00C854C3" w:rsidRPr="00D759C4" w:rsidRDefault="001B31B6" w:rsidP="00C854C3">
      <w:pPr>
        <w:widowControl/>
        <w:shd w:val="clear" w:color="auto" w:fill="FFFFFF"/>
        <w:jc w:val="left"/>
        <w:rPr>
          <w:rFonts w:ascii="宋体" w:hAnsi="宋体"/>
          <w:sz w:val="24"/>
        </w:rPr>
      </w:pPr>
      <w:r>
        <w:rPr>
          <w:rFonts w:ascii="宋体" w:hAnsi="宋体" w:hint="eastAsia"/>
          <w:sz w:val="24"/>
        </w:rPr>
        <w:t>16</w:t>
      </w:r>
      <w:r w:rsidR="00C854C3">
        <w:rPr>
          <w:rFonts w:ascii="宋体" w:hAnsi="宋体" w:hint="eastAsia"/>
          <w:sz w:val="24"/>
        </w:rPr>
        <w:t xml:space="preserve">. </w:t>
      </w:r>
      <w:r w:rsidR="00C854C3" w:rsidRPr="00D759C4">
        <w:rPr>
          <w:rFonts w:ascii="宋体" w:hAnsi="宋体" w:hint="eastAsia"/>
          <w:sz w:val="24"/>
        </w:rPr>
        <w:t>载冷剂出、回液口</w:t>
      </w:r>
      <w:r w:rsidR="00C854C3">
        <w:rPr>
          <w:rFonts w:ascii="宋体" w:hAnsi="宋体" w:hint="eastAsia"/>
          <w:sz w:val="24"/>
        </w:rPr>
        <w:t>：</w:t>
      </w:r>
      <w:r w:rsidR="00C854C3" w:rsidRPr="00D759C4">
        <w:rPr>
          <w:rFonts w:ascii="宋体" w:hAnsi="宋体" w:hint="eastAsia"/>
          <w:sz w:val="24"/>
        </w:rPr>
        <w:t>螺纹连接：R1/2</w:t>
      </w:r>
    </w:p>
    <w:p w:rsidR="00C854C3" w:rsidRPr="00D759C4" w:rsidRDefault="001B31B6" w:rsidP="00C854C3">
      <w:pPr>
        <w:widowControl/>
        <w:shd w:val="clear" w:color="auto" w:fill="FFFFFF"/>
        <w:jc w:val="left"/>
        <w:rPr>
          <w:rFonts w:ascii="宋体" w:hAnsi="宋体"/>
          <w:sz w:val="24"/>
        </w:rPr>
      </w:pPr>
      <w:r>
        <w:rPr>
          <w:rFonts w:ascii="宋体" w:hAnsi="宋体" w:hint="eastAsia"/>
          <w:sz w:val="24"/>
        </w:rPr>
        <w:t>17</w:t>
      </w:r>
      <w:r w:rsidR="00C854C3">
        <w:rPr>
          <w:rFonts w:ascii="宋体" w:hAnsi="宋体" w:hint="eastAsia"/>
          <w:sz w:val="24"/>
        </w:rPr>
        <w:t xml:space="preserve">. </w:t>
      </w:r>
      <w:r w:rsidR="00C854C3" w:rsidRPr="00D759C4">
        <w:rPr>
          <w:rFonts w:ascii="宋体" w:hAnsi="宋体" w:hint="eastAsia"/>
          <w:sz w:val="24"/>
        </w:rPr>
        <w:t>储液槽材质</w:t>
      </w:r>
      <w:r w:rsidR="00C854C3">
        <w:rPr>
          <w:rFonts w:ascii="宋体" w:hAnsi="宋体" w:hint="eastAsia"/>
          <w:sz w:val="24"/>
        </w:rPr>
        <w:t>：</w:t>
      </w:r>
      <w:r w:rsidR="00C854C3" w:rsidRPr="00D759C4">
        <w:rPr>
          <w:rFonts w:ascii="宋体" w:hAnsi="宋体" w:hint="eastAsia"/>
          <w:sz w:val="24"/>
        </w:rPr>
        <w:t xml:space="preserve"> SUS304</w:t>
      </w:r>
    </w:p>
    <w:p w:rsidR="00C854C3" w:rsidRDefault="00C854C3" w:rsidP="00C854C3">
      <w:pPr>
        <w:widowControl/>
        <w:shd w:val="clear" w:color="auto" w:fill="FFFFFF"/>
        <w:jc w:val="left"/>
        <w:rPr>
          <w:rFonts w:ascii="宋体" w:hAnsi="宋体"/>
          <w:sz w:val="24"/>
        </w:rPr>
      </w:pPr>
    </w:p>
    <w:p w:rsidR="00C854C3" w:rsidRDefault="00C854C3" w:rsidP="00C854C3">
      <w:pPr>
        <w:widowControl/>
        <w:shd w:val="clear" w:color="auto" w:fill="FFFFFF"/>
        <w:jc w:val="left"/>
        <w:rPr>
          <w:rFonts w:ascii="宋体" w:hAnsi="宋体"/>
          <w:b/>
          <w:sz w:val="24"/>
        </w:rPr>
      </w:pPr>
      <w:r w:rsidRPr="00790840">
        <w:rPr>
          <w:rFonts w:ascii="宋体" w:hAnsi="宋体" w:hint="eastAsia"/>
          <w:b/>
          <w:sz w:val="24"/>
        </w:rPr>
        <w:t>十五、旋涡混合器</w:t>
      </w:r>
      <w:r w:rsidR="00A3745A">
        <w:rPr>
          <w:rFonts w:ascii="宋体" w:hAnsi="宋体" w:hint="eastAsia"/>
          <w:b/>
          <w:sz w:val="24"/>
        </w:rPr>
        <w:t xml:space="preserve">  2台</w:t>
      </w:r>
    </w:p>
    <w:p w:rsidR="00C854C3" w:rsidRDefault="00C854C3" w:rsidP="00C854C3">
      <w:pPr>
        <w:widowControl/>
        <w:shd w:val="clear" w:color="auto" w:fill="FFFFFF"/>
        <w:jc w:val="left"/>
        <w:rPr>
          <w:rFonts w:ascii="宋体" w:hAnsi="宋体"/>
          <w:b/>
          <w:sz w:val="24"/>
        </w:rPr>
      </w:pPr>
    </w:p>
    <w:p w:rsidR="00C854C3" w:rsidRDefault="00C854C3" w:rsidP="00C854C3">
      <w:pPr>
        <w:widowControl/>
        <w:shd w:val="clear" w:color="auto" w:fill="FFFFFF"/>
        <w:jc w:val="left"/>
        <w:rPr>
          <w:rFonts w:ascii="宋体" w:hAnsi="宋体"/>
          <w:sz w:val="24"/>
        </w:rPr>
      </w:pPr>
      <w:r>
        <w:rPr>
          <w:rFonts w:ascii="宋体" w:hAnsi="宋体" w:hint="eastAsia"/>
          <w:sz w:val="24"/>
        </w:rPr>
        <w:t xml:space="preserve">1. </w:t>
      </w:r>
      <w:r w:rsidRPr="0059789C">
        <w:rPr>
          <w:rFonts w:ascii="宋体" w:hAnsi="宋体" w:hint="eastAsia"/>
          <w:sz w:val="24"/>
        </w:rPr>
        <w:t>外形尺寸：160 x140x125</w:t>
      </w:r>
      <w:r w:rsidR="002C3A39">
        <w:rPr>
          <w:rFonts w:ascii="宋体" w:hAnsi="宋体" w:hint="eastAsia"/>
          <w:sz w:val="24"/>
        </w:rPr>
        <w:t>mm（±10mm）</w:t>
      </w:r>
    </w:p>
    <w:p w:rsidR="00C854C3" w:rsidRDefault="002C3A39" w:rsidP="00C854C3">
      <w:pPr>
        <w:widowControl/>
        <w:shd w:val="clear" w:color="auto" w:fill="FFFFFF"/>
        <w:jc w:val="left"/>
        <w:rPr>
          <w:rFonts w:ascii="宋体" w:hAnsi="宋体"/>
          <w:sz w:val="24"/>
        </w:rPr>
      </w:pPr>
      <w:r>
        <w:rPr>
          <w:rFonts w:ascii="宋体" w:hAnsi="宋体" w:hint="eastAsia"/>
          <w:sz w:val="24"/>
        </w:rPr>
        <w:t>2</w:t>
      </w:r>
      <w:r w:rsidR="00C854C3">
        <w:rPr>
          <w:rFonts w:ascii="宋体" w:hAnsi="宋体" w:hint="eastAsia"/>
          <w:sz w:val="24"/>
        </w:rPr>
        <w:t xml:space="preserve">. </w:t>
      </w:r>
      <w:r w:rsidR="00C854C3" w:rsidRPr="0059789C">
        <w:rPr>
          <w:rFonts w:ascii="宋体" w:hAnsi="宋体" w:hint="eastAsia"/>
          <w:sz w:val="24"/>
        </w:rPr>
        <w:t>粉、液小颗粒等的振动混合，</w:t>
      </w:r>
      <w:r>
        <w:rPr>
          <w:rFonts w:ascii="宋体" w:hAnsi="宋体" w:hint="eastAsia"/>
          <w:sz w:val="24"/>
        </w:rPr>
        <w:t xml:space="preserve"> f≥</w:t>
      </w:r>
      <w:r w:rsidR="00C854C3" w:rsidRPr="0059789C">
        <w:rPr>
          <w:rFonts w:ascii="宋体" w:hAnsi="宋体" w:hint="eastAsia"/>
          <w:sz w:val="24"/>
        </w:rPr>
        <w:t>2900 次/分</w:t>
      </w:r>
    </w:p>
    <w:p w:rsidR="00C854C3" w:rsidRPr="002C3A39" w:rsidRDefault="00C854C3" w:rsidP="00C854C3">
      <w:pPr>
        <w:widowControl/>
        <w:shd w:val="clear" w:color="auto" w:fill="FFFFFF"/>
        <w:jc w:val="left"/>
        <w:rPr>
          <w:rFonts w:ascii="宋体" w:hAnsi="宋体"/>
          <w:sz w:val="24"/>
        </w:rPr>
      </w:pPr>
    </w:p>
    <w:p w:rsidR="00C854C3" w:rsidRDefault="00C854C3" w:rsidP="00C854C3">
      <w:pPr>
        <w:widowControl/>
        <w:shd w:val="clear" w:color="auto" w:fill="FFFFFF"/>
        <w:jc w:val="left"/>
        <w:rPr>
          <w:rFonts w:ascii="宋体" w:hAnsi="宋体"/>
          <w:b/>
          <w:sz w:val="24"/>
        </w:rPr>
      </w:pPr>
      <w:r w:rsidRPr="0089091B">
        <w:rPr>
          <w:rFonts w:ascii="宋体" w:hAnsi="宋体" w:hint="eastAsia"/>
          <w:b/>
          <w:sz w:val="24"/>
        </w:rPr>
        <w:t>十六、回旋式振荡器</w:t>
      </w:r>
      <w:r w:rsidR="00A3745A">
        <w:rPr>
          <w:rFonts w:ascii="宋体" w:hAnsi="宋体" w:hint="eastAsia"/>
          <w:b/>
          <w:sz w:val="24"/>
        </w:rPr>
        <w:t xml:space="preserve">  1台</w:t>
      </w:r>
    </w:p>
    <w:p w:rsidR="00C854C3" w:rsidRDefault="00C854C3" w:rsidP="00C854C3">
      <w:pPr>
        <w:widowControl/>
        <w:shd w:val="clear" w:color="auto" w:fill="FFFFFF"/>
        <w:jc w:val="left"/>
        <w:rPr>
          <w:rFonts w:ascii="宋体" w:hAnsi="宋体"/>
          <w:b/>
          <w:sz w:val="24"/>
        </w:rPr>
      </w:pPr>
    </w:p>
    <w:p w:rsidR="00C854C3" w:rsidRPr="0089091B" w:rsidRDefault="00C854C3" w:rsidP="00C854C3">
      <w:pPr>
        <w:widowControl/>
        <w:shd w:val="clear" w:color="auto" w:fill="FFFFFF"/>
        <w:jc w:val="left"/>
        <w:rPr>
          <w:rFonts w:ascii="宋体" w:hAnsi="宋体"/>
          <w:sz w:val="24"/>
        </w:rPr>
      </w:pPr>
      <w:r w:rsidRPr="0089091B">
        <w:rPr>
          <w:rFonts w:ascii="宋体" w:hAnsi="宋体"/>
          <w:sz w:val="24"/>
        </w:rPr>
        <w:t>1</w:t>
      </w:r>
      <w:r>
        <w:rPr>
          <w:rFonts w:ascii="宋体" w:hAnsi="宋体" w:hint="eastAsia"/>
          <w:sz w:val="24"/>
        </w:rPr>
        <w:t xml:space="preserve">. </w:t>
      </w:r>
      <w:r w:rsidRPr="0089091B">
        <w:rPr>
          <w:rFonts w:ascii="宋体" w:hAnsi="宋体"/>
          <w:sz w:val="24"/>
        </w:rPr>
        <w:t>电源:单相交流220V</w:t>
      </w:r>
      <w:r w:rsidR="002C3A39">
        <w:rPr>
          <w:rFonts w:ascii="宋体" w:hAnsi="宋体" w:hint="eastAsia"/>
          <w:sz w:val="24"/>
        </w:rPr>
        <w:t>±10%</w:t>
      </w:r>
    </w:p>
    <w:p w:rsidR="00C854C3" w:rsidRPr="0089091B" w:rsidRDefault="00C854C3" w:rsidP="00C854C3">
      <w:pPr>
        <w:widowControl/>
        <w:shd w:val="clear" w:color="auto" w:fill="FFFFFF"/>
        <w:jc w:val="left"/>
        <w:rPr>
          <w:rFonts w:ascii="宋体" w:hAnsi="宋体"/>
          <w:sz w:val="24"/>
        </w:rPr>
      </w:pPr>
      <w:r w:rsidRPr="0089091B">
        <w:rPr>
          <w:rFonts w:ascii="宋体" w:hAnsi="宋体"/>
          <w:sz w:val="24"/>
        </w:rPr>
        <w:lastRenderedPageBreak/>
        <w:t>2</w:t>
      </w:r>
      <w:r>
        <w:rPr>
          <w:rFonts w:ascii="宋体" w:hAnsi="宋体" w:hint="eastAsia"/>
          <w:sz w:val="24"/>
        </w:rPr>
        <w:t xml:space="preserve">. </w:t>
      </w:r>
      <w:r w:rsidRPr="0089091B">
        <w:rPr>
          <w:rFonts w:ascii="宋体" w:hAnsi="宋体"/>
          <w:sz w:val="24"/>
        </w:rPr>
        <w:t>无级调速:</w:t>
      </w:r>
      <w:r w:rsidR="002C3A39">
        <w:rPr>
          <w:rFonts w:ascii="宋体" w:hAnsi="宋体" w:hint="eastAsia"/>
          <w:sz w:val="24"/>
        </w:rPr>
        <w:t>0-</w:t>
      </w:r>
      <w:r w:rsidRPr="0089091B">
        <w:rPr>
          <w:rFonts w:ascii="宋体" w:hAnsi="宋体"/>
          <w:sz w:val="24"/>
        </w:rPr>
        <w:t>300次/分</w:t>
      </w:r>
    </w:p>
    <w:p w:rsidR="00C854C3" w:rsidRPr="0089091B" w:rsidRDefault="002C3A39" w:rsidP="00C854C3">
      <w:pPr>
        <w:widowControl/>
        <w:shd w:val="clear" w:color="auto" w:fill="FFFFFF"/>
        <w:jc w:val="left"/>
        <w:rPr>
          <w:rFonts w:ascii="宋体" w:hAnsi="宋体"/>
          <w:sz w:val="24"/>
        </w:rPr>
      </w:pPr>
      <w:r>
        <w:rPr>
          <w:rFonts w:ascii="宋体" w:hAnsi="宋体" w:hint="eastAsia"/>
          <w:sz w:val="24"/>
        </w:rPr>
        <w:t>3</w:t>
      </w:r>
      <w:r w:rsidR="00C854C3">
        <w:rPr>
          <w:rFonts w:ascii="宋体" w:hAnsi="宋体" w:hint="eastAsia"/>
          <w:sz w:val="24"/>
        </w:rPr>
        <w:t xml:space="preserve">. </w:t>
      </w:r>
      <w:r w:rsidR="00C854C3" w:rsidRPr="0089091B">
        <w:rPr>
          <w:rFonts w:ascii="宋体" w:hAnsi="宋体"/>
          <w:sz w:val="24"/>
        </w:rPr>
        <w:t>振荡幅度:回旋</w:t>
      </w:r>
      <w:r>
        <w:rPr>
          <w:rFonts w:ascii="宋体" w:hAnsi="宋体" w:hint="eastAsia"/>
          <w:sz w:val="24"/>
        </w:rPr>
        <w:t>≥</w:t>
      </w:r>
      <w:r w:rsidR="00C854C3" w:rsidRPr="0089091B">
        <w:rPr>
          <w:rFonts w:ascii="宋体" w:hAnsi="宋体"/>
          <w:sz w:val="24"/>
        </w:rPr>
        <w:t>20mm</w:t>
      </w:r>
    </w:p>
    <w:p w:rsidR="00C854C3" w:rsidRPr="0089091B" w:rsidRDefault="002C3A39" w:rsidP="00C854C3">
      <w:pPr>
        <w:widowControl/>
        <w:shd w:val="clear" w:color="auto" w:fill="FFFFFF"/>
        <w:jc w:val="left"/>
        <w:rPr>
          <w:rFonts w:ascii="宋体" w:hAnsi="宋体"/>
          <w:sz w:val="24"/>
        </w:rPr>
      </w:pPr>
      <w:r>
        <w:rPr>
          <w:rFonts w:ascii="宋体" w:hAnsi="宋体" w:hint="eastAsia"/>
          <w:sz w:val="24"/>
        </w:rPr>
        <w:t>4</w:t>
      </w:r>
      <w:r w:rsidR="00C854C3">
        <w:rPr>
          <w:rFonts w:ascii="宋体" w:hAnsi="宋体" w:hint="eastAsia"/>
          <w:sz w:val="24"/>
        </w:rPr>
        <w:t xml:space="preserve">. </w:t>
      </w:r>
      <w:r w:rsidR="00C854C3" w:rsidRPr="0089091B">
        <w:rPr>
          <w:rFonts w:ascii="宋体" w:hAnsi="宋体"/>
          <w:sz w:val="24"/>
        </w:rPr>
        <w:t>定时: 0-120分钟或常开</w:t>
      </w:r>
    </w:p>
    <w:p w:rsidR="00C854C3" w:rsidRDefault="00C854C3" w:rsidP="00C854C3">
      <w:pPr>
        <w:widowControl/>
        <w:shd w:val="clear" w:color="auto" w:fill="FFFFFF"/>
        <w:jc w:val="left"/>
        <w:rPr>
          <w:rFonts w:ascii="宋体" w:hAnsi="宋体"/>
          <w:b/>
          <w:sz w:val="24"/>
        </w:rPr>
      </w:pPr>
    </w:p>
    <w:p w:rsidR="00C854C3" w:rsidRDefault="00C854C3" w:rsidP="00C854C3">
      <w:pPr>
        <w:widowControl/>
        <w:shd w:val="clear" w:color="auto" w:fill="FFFFFF"/>
        <w:jc w:val="left"/>
        <w:rPr>
          <w:rFonts w:ascii="宋体" w:hAnsi="宋体"/>
          <w:b/>
          <w:sz w:val="24"/>
        </w:rPr>
      </w:pPr>
      <w:r>
        <w:rPr>
          <w:rFonts w:ascii="宋体" w:hAnsi="宋体" w:hint="eastAsia"/>
          <w:b/>
          <w:sz w:val="24"/>
        </w:rPr>
        <w:t>十七、</w:t>
      </w:r>
      <w:r w:rsidRPr="0089091B">
        <w:rPr>
          <w:rFonts w:ascii="宋体" w:hAnsi="宋体" w:hint="eastAsia"/>
          <w:b/>
          <w:sz w:val="24"/>
        </w:rPr>
        <w:t>高纯氢气发生器</w:t>
      </w:r>
      <w:r w:rsidR="00A3745A">
        <w:rPr>
          <w:rFonts w:ascii="宋体" w:hAnsi="宋体" w:hint="eastAsia"/>
          <w:b/>
          <w:sz w:val="24"/>
        </w:rPr>
        <w:t xml:space="preserve">  1台</w:t>
      </w:r>
    </w:p>
    <w:p w:rsidR="00C854C3" w:rsidRDefault="00C854C3" w:rsidP="00C854C3">
      <w:pPr>
        <w:widowControl/>
        <w:shd w:val="clear" w:color="auto" w:fill="FFFFFF"/>
        <w:jc w:val="left"/>
        <w:rPr>
          <w:rFonts w:ascii="宋体" w:hAnsi="宋体"/>
          <w:b/>
          <w:sz w:val="24"/>
        </w:rPr>
      </w:pPr>
    </w:p>
    <w:p w:rsidR="00C854C3" w:rsidRDefault="00C854C3" w:rsidP="00C854C3">
      <w:pPr>
        <w:widowControl/>
        <w:shd w:val="clear" w:color="auto" w:fill="FFFFFF"/>
        <w:jc w:val="left"/>
        <w:rPr>
          <w:rFonts w:ascii="宋体" w:hAnsi="宋体"/>
          <w:sz w:val="24"/>
        </w:rPr>
      </w:pPr>
      <w:r w:rsidRPr="0089091B">
        <w:rPr>
          <w:rFonts w:ascii="宋体" w:hAnsi="宋体" w:hint="eastAsia"/>
          <w:sz w:val="24"/>
        </w:rPr>
        <w:t>1</w:t>
      </w:r>
      <w:r>
        <w:rPr>
          <w:rFonts w:ascii="宋体" w:hAnsi="宋体" w:hint="eastAsia"/>
          <w:sz w:val="24"/>
        </w:rPr>
        <w:t xml:space="preserve">. </w:t>
      </w:r>
      <w:r w:rsidRPr="0089091B">
        <w:rPr>
          <w:rFonts w:ascii="宋体" w:hAnsi="宋体" w:hint="eastAsia"/>
          <w:sz w:val="24"/>
        </w:rPr>
        <w:t>输出流量：</w:t>
      </w:r>
      <w:r w:rsidR="001C4E7A" w:rsidRPr="0089091B">
        <w:rPr>
          <w:rFonts w:ascii="宋体" w:hAnsi="宋体" w:hint="eastAsia"/>
          <w:sz w:val="24"/>
        </w:rPr>
        <w:t xml:space="preserve"> </w:t>
      </w:r>
      <w:r w:rsidRPr="0089091B">
        <w:rPr>
          <w:rFonts w:ascii="宋体" w:hAnsi="宋体" w:hint="eastAsia"/>
          <w:sz w:val="24"/>
        </w:rPr>
        <w:t>0-300ml/min；</w:t>
      </w:r>
      <w:r w:rsidRPr="0089091B">
        <w:rPr>
          <w:rFonts w:ascii="宋体" w:hAnsi="宋体" w:hint="eastAsia"/>
          <w:sz w:val="24"/>
        </w:rPr>
        <w:br/>
        <w:t>2</w:t>
      </w:r>
      <w:r>
        <w:rPr>
          <w:rFonts w:ascii="宋体" w:hAnsi="宋体" w:hint="eastAsia"/>
          <w:sz w:val="24"/>
        </w:rPr>
        <w:t xml:space="preserve">. </w:t>
      </w:r>
      <w:r w:rsidRPr="0089091B">
        <w:rPr>
          <w:rFonts w:ascii="宋体" w:hAnsi="宋体" w:hint="eastAsia"/>
          <w:sz w:val="24"/>
        </w:rPr>
        <w:t>输出压力：</w:t>
      </w:r>
      <w:r w:rsidR="002C3A39">
        <w:rPr>
          <w:rFonts w:ascii="宋体" w:hAnsi="宋体" w:hint="eastAsia"/>
          <w:sz w:val="24"/>
        </w:rPr>
        <w:t>≥</w:t>
      </w:r>
      <w:r w:rsidR="00080F10">
        <w:rPr>
          <w:rFonts w:ascii="宋体" w:hAnsi="宋体" w:hint="eastAsia"/>
          <w:sz w:val="24"/>
        </w:rPr>
        <w:t>0.4Mpa</w:t>
      </w:r>
      <w:r w:rsidRPr="0089091B">
        <w:rPr>
          <w:rFonts w:ascii="宋体" w:hAnsi="宋体" w:hint="eastAsia"/>
          <w:sz w:val="24"/>
        </w:rPr>
        <w:br/>
        <w:t>3</w:t>
      </w:r>
      <w:r>
        <w:rPr>
          <w:rFonts w:ascii="宋体" w:hAnsi="宋体" w:hint="eastAsia"/>
          <w:sz w:val="24"/>
        </w:rPr>
        <w:t xml:space="preserve">. </w:t>
      </w:r>
      <w:r w:rsidRPr="0089091B">
        <w:rPr>
          <w:rFonts w:ascii="宋体" w:hAnsi="宋体" w:hint="eastAsia"/>
          <w:sz w:val="24"/>
        </w:rPr>
        <w:t>氢气纯度：&gt;99.999%</w:t>
      </w:r>
      <w:r w:rsidRPr="0089091B">
        <w:rPr>
          <w:rFonts w:ascii="宋体" w:hAnsi="宋体" w:hint="eastAsia"/>
          <w:sz w:val="24"/>
        </w:rPr>
        <w:br/>
        <w:t>4</w:t>
      </w:r>
      <w:r>
        <w:rPr>
          <w:rFonts w:ascii="宋体" w:hAnsi="宋体" w:hint="eastAsia"/>
          <w:sz w:val="24"/>
        </w:rPr>
        <w:t xml:space="preserve">. </w:t>
      </w:r>
      <w:r w:rsidRPr="0089091B">
        <w:rPr>
          <w:rFonts w:ascii="宋体" w:hAnsi="宋体" w:hint="eastAsia"/>
          <w:sz w:val="24"/>
        </w:rPr>
        <w:t>功率：</w:t>
      </w:r>
      <w:r w:rsidR="002C3A39">
        <w:rPr>
          <w:rFonts w:ascii="宋体" w:hAnsi="宋体" w:hint="eastAsia"/>
          <w:sz w:val="24"/>
        </w:rPr>
        <w:t>≤150</w:t>
      </w:r>
      <w:r w:rsidR="001C4E7A">
        <w:rPr>
          <w:rFonts w:ascii="宋体" w:hAnsi="宋体" w:hint="eastAsia"/>
          <w:sz w:val="24"/>
        </w:rPr>
        <w:t>W</w:t>
      </w:r>
      <w:r w:rsidRPr="0089091B">
        <w:rPr>
          <w:rFonts w:ascii="宋体" w:hAnsi="宋体" w:hint="eastAsia"/>
          <w:sz w:val="24"/>
        </w:rPr>
        <w:br/>
        <w:t>5</w:t>
      </w:r>
      <w:r>
        <w:rPr>
          <w:rFonts w:ascii="宋体" w:hAnsi="宋体" w:hint="eastAsia"/>
          <w:sz w:val="24"/>
        </w:rPr>
        <w:t xml:space="preserve">. </w:t>
      </w:r>
      <w:r w:rsidRPr="0089091B">
        <w:rPr>
          <w:rFonts w:ascii="宋体" w:hAnsi="宋体" w:hint="eastAsia"/>
          <w:sz w:val="24"/>
        </w:rPr>
        <w:t>电源： AC 220V ±</w:t>
      </w:r>
      <w:r w:rsidR="002C3A39">
        <w:rPr>
          <w:rFonts w:ascii="宋体" w:hAnsi="宋体" w:hint="eastAsia"/>
          <w:sz w:val="24"/>
        </w:rPr>
        <w:t xml:space="preserve">10% </w:t>
      </w:r>
      <w:r w:rsidR="002C3A39" w:rsidRPr="0089091B">
        <w:rPr>
          <w:rFonts w:ascii="宋体" w:hAnsi="宋体" w:hint="eastAsia"/>
          <w:sz w:val="24"/>
        </w:rPr>
        <w:t xml:space="preserve"> </w:t>
      </w:r>
      <w:r w:rsidRPr="0089091B">
        <w:rPr>
          <w:rFonts w:ascii="宋体" w:hAnsi="宋体" w:hint="eastAsia"/>
          <w:sz w:val="24"/>
        </w:rPr>
        <w:br/>
      </w:r>
      <w:r w:rsidR="00BC3E4A">
        <w:rPr>
          <w:rFonts w:ascii="宋体" w:hAnsi="宋体" w:hint="eastAsia"/>
          <w:sz w:val="24"/>
        </w:rPr>
        <w:t xml:space="preserve">6. </w:t>
      </w:r>
      <w:r w:rsidRPr="0089091B">
        <w:rPr>
          <w:rFonts w:ascii="宋体" w:hAnsi="宋体" w:hint="eastAsia"/>
          <w:sz w:val="24"/>
        </w:rPr>
        <w:t>环境温度：5-40℃</w:t>
      </w:r>
      <w:r w:rsidR="00080F10">
        <w:rPr>
          <w:rFonts w:ascii="宋体" w:hAnsi="宋体" w:hint="eastAsia"/>
          <w:sz w:val="24"/>
        </w:rPr>
        <w:t>,</w:t>
      </w:r>
      <w:r w:rsidRPr="0089091B">
        <w:rPr>
          <w:rFonts w:ascii="宋体" w:hAnsi="宋体" w:hint="eastAsia"/>
          <w:sz w:val="24"/>
        </w:rPr>
        <w:t>相对湿度：</w:t>
      </w:r>
      <w:r w:rsidR="002C3A39">
        <w:rPr>
          <w:rFonts w:ascii="宋体" w:hAnsi="宋体" w:hint="eastAsia"/>
          <w:sz w:val="24"/>
        </w:rPr>
        <w:t>＜</w:t>
      </w:r>
      <w:r w:rsidRPr="0089091B">
        <w:rPr>
          <w:rFonts w:ascii="宋体" w:hAnsi="宋体" w:hint="eastAsia"/>
          <w:sz w:val="24"/>
        </w:rPr>
        <w:t>85%,环境无严重粉尘污染</w:t>
      </w:r>
      <w:r w:rsidRPr="0089091B">
        <w:rPr>
          <w:rFonts w:ascii="宋体" w:hAnsi="宋体" w:hint="eastAsia"/>
          <w:sz w:val="24"/>
        </w:rPr>
        <w:br/>
      </w:r>
    </w:p>
    <w:p w:rsidR="00C854C3" w:rsidRDefault="00C854C3" w:rsidP="00C854C3">
      <w:pPr>
        <w:widowControl/>
        <w:shd w:val="clear" w:color="auto" w:fill="FFFFFF"/>
        <w:jc w:val="left"/>
        <w:rPr>
          <w:rFonts w:ascii="宋体" w:hAnsi="宋体"/>
          <w:sz w:val="24"/>
        </w:rPr>
      </w:pPr>
    </w:p>
    <w:p w:rsidR="00C854C3" w:rsidRDefault="00C854C3" w:rsidP="00C854C3">
      <w:pPr>
        <w:widowControl/>
        <w:shd w:val="clear" w:color="auto" w:fill="FFFFFF"/>
        <w:jc w:val="left"/>
        <w:rPr>
          <w:rFonts w:ascii="宋体" w:hAnsi="宋体"/>
          <w:b/>
          <w:sz w:val="24"/>
        </w:rPr>
      </w:pPr>
      <w:r w:rsidRPr="00E163A7">
        <w:rPr>
          <w:rFonts w:ascii="宋体" w:hAnsi="宋体" w:hint="eastAsia"/>
          <w:b/>
          <w:sz w:val="24"/>
        </w:rPr>
        <w:t>十八、超声波清洗器</w:t>
      </w:r>
      <w:r w:rsidR="00A3745A">
        <w:rPr>
          <w:rFonts w:ascii="宋体" w:hAnsi="宋体" w:hint="eastAsia"/>
          <w:b/>
          <w:sz w:val="24"/>
        </w:rPr>
        <w:t xml:space="preserve">  1台</w:t>
      </w:r>
    </w:p>
    <w:p w:rsidR="00C854C3" w:rsidRDefault="00C854C3" w:rsidP="00C854C3">
      <w:pPr>
        <w:widowControl/>
        <w:shd w:val="clear" w:color="auto" w:fill="FFFFFF"/>
        <w:jc w:val="left"/>
        <w:rPr>
          <w:rFonts w:ascii="宋体" w:hAnsi="宋体"/>
          <w:b/>
          <w:sz w:val="24"/>
        </w:rPr>
      </w:pPr>
    </w:p>
    <w:p w:rsidR="00C854C3" w:rsidRDefault="00C854C3" w:rsidP="002C3A39">
      <w:pPr>
        <w:widowControl/>
        <w:ind w:left="73" w:right="73"/>
        <w:jc w:val="left"/>
        <w:rPr>
          <w:rFonts w:ascii="宋体" w:hAnsi="宋体"/>
          <w:sz w:val="24"/>
        </w:rPr>
      </w:pPr>
      <w:r>
        <w:rPr>
          <w:rFonts w:ascii="宋体" w:hAnsi="宋体" w:hint="eastAsia"/>
          <w:sz w:val="24"/>
        </w:rPr>
        <w:t xml:space="preserve">1. </w:t>
      </w:r>
      <w:r w:rsidRPr="00E163A7">
        <w:rPr>
          <w:rFonts w:ascii="宋体" w:hAnsi="宋体" w:hint="eastAsia"/>
          <w:sz w:val="24"/>
        </w:rPr>
        <w:t xml:space="preserve">内槽尺寸cm：500×300×150 </w:t>
      </w:r>
      <w:r w:rsidR="00591332">
        <w:rPr>
          <w:rFonts w:ascii="宋体" w:hAnsi="宋体" w:hint="eastAsia"/>
          <w:sz w:val="24"/>
        </w:rPr>
        <w:t>（±5cm）</w:t>
      </w:r>
    </w:p>
    <w:p w:rsidR="00C854C3" w:rsidRDefault="002C3A39" w:rsidP="00C854C3">
      <w:pPr>
        <w:widowControl/>
        <w:ind w:left="73" w:right="73"/>
        <w:jc w:val="left"/>
        <w:rPr>
          <w:rFonts w:ascii="宋体" w:hAnsi="宋体"/>
          <w:sz w:val="24"/>
        </w:rPr>
      </w:pPr>
      <w:r>
        <w:rPr>
          <w:rFonts w:ascii="宋体" w:hAnsi="宋体" w:hint="eastAsia"/>
          <w:sz w:val="24"/>
        </w:rPr>
        <w:t>2</w:t>
      </w:r>
      <w:r w:rsidR="00C854C3">
        <w:rPr>
          <w:rFonts w:ascii="宋体" w:hAnsi="宋体" w:hint="eastAsia"/>
          <w:sz w:val="24"/>
        </w:rPr>
        <w:t xml:space="preserve">. </w:t>
      </w:r>
      <w:r w:rsidR="00C854C3" w:rsidRPr="00E163A7">
        <w:rPr>
          <w:rFonts w:ascii="宋体" w:hAnsi="宋体" w:hint="eastAsia"/>
          <w:sz w:val="24"/>
        </w:rPr>
        <w:t>容量L：</w:t>
      </w:r>
      <w:r w:rsidR="00591332">
        <w:rPr>
          <w:rFonts w:ascii="宋体" w:hAnsi="宋体" w:hint="eastAsia"/>
          <w:sz w:val="24"/>
        </w:rPr>
        <w:t>≥</w:t>
      </w:r>
      <w:r w:rsidR="00C854C3" w:rsidRPr="00E163A7">
        <w:rPr>
          <w:rFonts w:ascii="宋体" w:hAnsi="宋体" w:hint="eastAsia"/>
          <w:sz w:val="24"/>
        </w:rPr>
        <w:t xml:space="preserve">22.5L </w:t>
      </w:r>
    </w:p>
    <w:p w:rsidR="00C854C3" w:rsidRDefault="002C3A39" w:rsidP="00C854C3">
      <w:pPr>
        <w:widowControl/>
        <w:ind w:left="73" w:right="73"/>
        <w:jc w:val="left"/>
        <w:rPr>
          <w:rFonts w:ascii="宋体" w:hAnsi="宋体"/>
          <w:sz w:val="24"/>
        </w:rPr>
      </w:pPr>
      <w:r>
        <w:rPr>
          <w:rFonts w:ascii="宋体" w:hAnsi="宋体" w:hint="eastAsia"/>
          <w:sz w:val="24"/>
        </w:rPr>
        <w:t>3</w:t>
      </w:r>
      <w:r w:rsidR="00C854C3">
        <w:rPr>
          <w:rFonts w:ascii="宋体" w:hAnsi="宋体" w:hint="eastAsia"/>
          <w:sz w:val="24"/>
        </w:rPr>
        <w:t xml:space="preserve">. </w:t>
      </w:r>
      <w:r w:rsidR="00C854C3" w:rsidRPr="00E163A7">
        <w:rPr>
          <w:rFonts w:ascii="宋体" w:hAnsi="宋体" w:hint="eastAsia"/>
          <w:sz w:val="24"/>
        </w:rPr>
        <w:t>超声功率W:</w:t>
      </w:r>
      <w:r w:rsidR="00591332">
        <w:rPr>
          <w:rFonts w:ascii="宋体" w:hAnsi="宋体" w:hint="eastAsia"/>
          <w:sz w:val="24"/>
        </w:rPr>
        <w:t>≤</w:t>
      </w:r>
      <w:r w:rsidR="00C854C3" w:rsidRPr="00E163A7">
        <w:rPr>
          <w:rFonts w:ascii="宋体" w:hAnsi="宋体" w:hint="eastAsia"/>
          <w:sz w:val="24"/>
        </w:rPr>
        <w:t xml:space="preserve">500 </w:t>
      </w:r>
    </w:p>
    <w:p w:rsidR="00C854C3" w:rsidRDefault="002C3A39" w:rsidP="00C854C3">
      <w:pPr>
        <w:widowControl/>
        <w:ind w:left="73" w:right="73"/>
        <w:jc w:val="left"/>
        <w:rPr>
          <w:rFonts w:ascii="宋体" w:hAnsi="宋体"/>
          <w:sz w:val="24"/>
        </w:rPr>
      </w:pPr>
      <w:r>
        <w:rPr>
          <w:rFonts w:ascii="宋体" w:hAnsi="宋体" w:hint="eastAsia"/>
          <w:sz w:val="24"/>
        </w:rPr>
        <w:t>4</w:t>
      </w:r>
      <w:r w:rsidR="00C854C3">
        <w:rPr>
          <w:rFonts w:ascii="宋体" w:hAnsi="宋体" w:hint="eastAsia"/>
          <w:sz w:val="24"/>
        </w:rPr>
        <w:t xml:space="preserve">. </w:t>
      </w:r>
      <w:r w:rsidR="00C854C3" w:rsidRPr="00E163A7">
        <w:rPr>
          <w:rFonts w:ascii="宋体" w:hAnsi="宋体" w:hint="eastAsia"/>
          <w:sz w:val="24"/>
        </w:rPr>
        <w:t xml:space="preserve">功率可调%：40-100 </w:t>
      </w:r>
    </w:p>
    <w:p w:rsidR="00C854C3" w:rsidRDefault="002C3A39" w:rsidP="00C854C3">
      <w:pPr>
        <w:widowControl/>
        <w:ind w:left="73" w:right="73"/>
        <w:jc w:val="left"/>
        <w:rPr>
          <w:rFonts w:ascii="宋体" w:hAnsi="宋体"/>
          <w:sz w:val="24"/>
        </w:rPr>
      </w:pPr>
      <w:r>
        <w:rPr>
          <w:rFonts w:ascii="宋体" w:hAnsi="宋体" w:hint="eastAsia"/>
          <w:sz w:val="24"/>
        </w:rPr>
        <w:t>5</w:t>
      </w:r>
      <w:r w:rsidR="00C854C3">
        <w:rPr>
          <w:rFonts w:ascii="宋体" w:hAnsi="宋体" w:hint="eastAsia"/>
          <w:sz w:val="24"/>
        </w:rPr>
        <w:t xml:space="preserve">. </w:t>
      </w:r>
      <w:r w:rsidR="00C854C3" w:rsidRPr="00E163A7">
        <w:rPr>
          <w:rFonts w:ascii="宋体" w:hAnsi="宋体" w:hint="eastAsia"/>
          <w:sz w:val="24"/>
        </w:rPr>
        <w:t>加热功率w：</w:t>
      </w:r>
      <w:r w:rsidR="00591332">
        <w:rPr>
          <w:rFonts w:ascii="宋体" w:hAnsi="宋体" w:hint="eastAsia"/>
          <w:sz w:val="24"/>
        </w:rPr>
        <w:t>≥</w:t>
      </w:r>
      <w:r w:rsidR="00C854C3" w:rsidRPr="00E163A7">
        <w:rPr>
          <w:rFonts w:ascii="宋体" w:hAnsi="宋体" w:hint="eastAsia"/>
          <w:sz w:val="24"/>
        </w:rPr>
        <w:t xml:space="preserve">800 </w:t>
      </w:r>
    </w:p>
    <w:p w:rsidR="00C854C3" w:rsidRDefault="002C3A39" w:rsidP="00C854C3">
      <w:pPr>
        <w:widowControl/>
        <w:ind w:left="73" w:right="73"/>
        <w:jc w:val="left"/>
        <w:rPr>
          <w:rFonts w:ascii="宋体" w:hAnsi="宋体"/>
          <w:sz w:val="24"/>
        </w:rPr>
      </w:pPr>
      <w:r>
        <w:rPr>
          <w:rFonts w:ascii="宋体" w:hAnsi="宋体" w:hint="eastAsia"/>
          <w:sz w:val="24"/>
        </w:rPr>
        <w:t>6</w:t>
      </w:r>
      <w:r w:rsidR="00C854C3">
        <w:rPr>
          <w:rFonts w:ascii="宋体" w:hAnsi="宋体" w:hint="eastAsia"/>
          <w:sz w:val="24"/>
        </w:rPr>
        <w:t xml:space="preserve">. </w:t>
      </w:r>
      <w:r w:rsidR="00C854C3" w:rsidRPr="00E163A7">
        <w:rPr>
          <w:rFonts w:ascii="宋体" w:hAnsi="宋体" w:hint="eastAsia"/>
          <w:sz w:val="24"/>
        </w:rPr>
        <w:t xml:space="preserve">时间可调min：1-480 </w:t>
      </w:r>
    </w:p>
    <w:p w:rsidR="00C854C3" w:rsidRDefault="00C854C3" w:rsidP="00C854C3">
      <w:pPr>
        <w:widowControl/>
        <w:shd w:val="clear" w:color="auto" w:fill="FFFFFF"/>
        <w:jc w:val="left"/>
        <w:rPr>
          <w:rFonts w:ascii="宋体" w:hAnsi="宋体"/>
          <w:b/>
          <w:sz w:val="24"/>
        </w:rPr>
      </w:pPr>
    </w:p>
    <w:p w:rsidR="00C854C3" w:rsidRDefault="00C854C3" w:rsidP="00C854C3">
      <w:pPr>
        <w:widowControl/>
        <w:shd w:val="clear" w:color="auto" w:fill="FFFFFF"/>
        <w:jc w:val="left"/>
        <w:rPr>
          <w:rFonts w:ascii="宋体" w:hAnsi="宋体"/>
          <w:b/>
          <w:sz w:val="24"/>
        </w:rPr>
      </w:pPr>
      <w:r>
        <w:rPr>
          <w:rFonts w:ascii="宋体" w:hAnsi="宋体" w:hint="eastAsia"/>
          <w:b/>
          <w:sz w:val="24"/>
        </w:rPr>
        <w:t>十九、</w:t>
      </w:r>
      <w:r w:rsidRPr="005B08B9">
        <w:rPr>
          <w:rFonts w:ascii="宋体" w:hAnsi="宋体" w:hint="eastAsia"/>
          <w:b/>
          <w:sz w:val="24"/>
        </w:rPr>
        <w:t>真空干燥箱及真空泵</w:t>
      </w:r>
      <w:r w:rsidRPr="005B08B9">
        <w:rPr>
          <w:rFonts w:ascii="宋体" w:hAnsi="宋体" w:hint="eastAsia"/>
          <w:b/>
          <w:sz w:val="24"/>
        </w:rPr>
        <w:tab/>
      </w:r>
      <w:r w:rsidR="00A3745A">
        <w:rPr>
          <w:rFonts w:ascii="宋体" w:hAnsi="宋体" w:hint="eastAsia"/>
          <w:b/>
          <w:sz w:val="24"/>
        </w:rPr>
        <w:t xml:space="preserve">  1台</w:t>
      </w:r>
    </w:p>
    <w:p w:rsidR="00C854C3" w:rsidRDefault="00C854C3" w:rsidP="00C854C3">
      <w:pPr>
        <w:widowControl/>
        <w:shd w:val="clear" w:color="auto" w:fill="FFFFFF"/>
        <w:jc w:val="left"/>
        <w:rPr>
          <w:rFonts w:ascii="宋体" w:hAnsi="宋体"/>
          <w:b/>
          <w:sz w:val="24"/>
        </w:rPr>
      </w:pPr>
    </w:p>
    <w:p w:rsidR="00C854C3" w:rsidRDefault="00C854C3" w:rsidP="00C854C3">
      <w:pPr>
        <w:widowControl/>
        <w:ind w:left="73" w:right="73"/>
        <w:jc w:val="left"/>
        <w:rPr>
          <w:rFonts w:ascii="宋体" w:hAnsi="宋体"/>
          <w:sz w:val="24"/>
        </w:rPr>
      </w:pPr>
      <w:r w:rsidRPr="005B08B9">
        <w:rPr>
          <w:rFonts w:ascii="宋体" w:hAnsi="宋体" w:hint="eastAsia"/>
          <w:sz w:val="24"/>
        </w:rPr>
        <w:t>真空干燥箱</w:t>
      </w:r>
      <w:r>
        <w:rPr>
          <w:rFonts w:ascii="宋体" w:hAnsi="宋体" w:hint="eastAsia"/>
          <w:sz w:val="24"/>
        </w:rPr>
        <w:t>：</w:t>
      </w:r>
    </w:p>
    <w:p w:rsidR="00C854C3" w:rsidRDefault="00C854C3" w:rsidP="00C854C3">
      <w:pPr>
        <w:widowControl/>
        <w:ind w:left="73" w:right="73"/>
        <w:jc w:val="left"/>
        <w:rPr>
          <w:rFonts w:ascii="宋体" w:hAnsi="宋体"/>
          <w:sz w:val="24"/>
        </w:rPr>
      </w:pPr>
      <w:r>
        <w:rPr>
          <w:rFonts w:ascii="宋体" w:hAnsi="宋体" w:hint="eastAsia"/>
          <w:sz w:val="24"/>
        </w:rPr>
        <w:t xml:space="preserve">1. </w:t>
      </w:r>
      <w:r w:rsidRPr="005B08B9">
        <w:rPr>
          <w:rFonts w:ascii="宋体" w:hAnsi="宋体" w:hint="eastAsia"/>
          <w:sz w:val="24"/>
        </w:rPr>
        <w:t>带定时功能的数显微电脑温度控制器；</w:t>
      </w:r>
    </w:p>
    <w:p w:rsidR="00C854C3" w:rsidRDefault="00C854C3" w:rsidP="00C854C3">
      <w:pPr>
        <w:widowControl/>
        <w:ind w:left="73" w:right="73"/>
        <w:jc w:val="left"/>
        <w:rPr>
          <w:rFonts w:ascii="宋体" w:hAnsi="宋体"/>
          <w:sz w:val="24"/>
        </w:rPr>
      </w:pPr>
      <w:r>
        <w:rPr>
          <w:rFonts w:ascii="宋体" w:hAnsi="宋体" w:hint="eastAsia"/>
          <w:sz w:val="24"/>
        </w:rPr>
        <w:t xml:space="preserve">2. </w:t>
      </w:r>
      <w:r w:rsidRPr="005B08B9">
        <w:rPr>
          <w:rFonts w:ascii="宋体" w:hAnsi="宋体" w:hint="eastAsia"/>
          <w:sz w:val="24"/>
        </w:rPr>
        <w:t>不锈钢内胆，</w:t>
      </w:r>
      <w:r w:rsidR="00591332">
        <w:rPr>
          <w:rFonts w:ascii="宋体" w:hAnsi="宋体" w:hint="eastAsia"/>
          <w:sz w:val="24"/>
        </w:rPr>
        <w:t>至少</w:t>
      </w:r>
      <w:r w:rsidRPr="005B08B9">
        <w:rPr>
          <w:rFonts w:ascii="宋体" w:hAnsi="宋体" w:hint="eastAsia"/>
          <w:sz w:val="24"/>
        </w:rPr>
        <w:t>标配一根真空管；</w:t>
      </w:r>
    </w:p>
    <w:p w:rsidR="00C854C3" w:rsidRDefault="00C854C3" w:rsidP="00C854C3">
      <w:pPr>
        <w:widowControl/>
        <w:ind w:left="73" w:right="73"/>
        <w:jc w:val="left"/>
        <w:rPr>
          <w:rFonts w:ascii="宋体" w:hAnsi="宋体"/>
          <w:sz w:val="24"/>
        </w:rPr>
      </w:pPr>
      <w:r>
        <w:rPr>
          <w:rFonts w:ascii="宋体" w:hAnsi="宋体" w:hint="eastAsia"/>
          <w:sz w:val="24"/>
        </w:rPr>
        <w:t xml:space="preserve">3. </w:t>
      </w:r>
      <w:r w:rsidRPr="005B08B9">
        <w:rPr>
          <w:rFonts w:ascii="宋体" w:hAnsi="宋体" w:hint="eastAsia"/>
          <w:sz w:val="24"/>
        </w:rPr>
        <w:t>控温范围：RT+10~250℃；</w:t>
      </w:r>
    </w:p>
    <w:p w:rsidR="00C854C3" w:rsidRDefault="00C854C3" w:rsidP="00C854C3">
      <w:pPr>
        <w:widowControl/>
        <w:ind w:left="73" w:right="73"/>
        <w:jc w:val="left"/>
        <w:rPr>
          <w:rFonts w:ascii="宋体" w:hAnsi="宋体"/>
          <w:sz w:val="24"/>
        </w:rPr>
      </w:pPr>
      <w:r>
        <w:rPr>
          <w:rFonts w:ascii="宋体" w:hAnsi="宋体" w:hint="eastAsia"/>
          <w:sz w:val="24"/>
        </w:rPr>
        <w:t xml:space="preserve">4. </w:t>
      </w:r>
      <w:r w:rsidRPr="005B08B9">
        <w:rPr>
          <w:rFonts w:ascii="宋体" w:hAnsi="宋体" w:hint="eastAsia"/>
          <w:sz w:val="24"/>
        </w:rPr>
        <w:t>温度分辨率：</w:t>
      </w:r>
      <w:r w:rsidR="00591332">
        <w:rPr>
          <w:rFonts w:ascii="宋体" w:hAnsi="宋体" w:hint="eastAsia"/>
          <w:sz w:val="24"/>
        </w:rPr>
        <w:t>±</w:t>
      </w:r>
      <w:r w:rsidRPr="005B08B9">
        <w:rPr>
          <w:rFonts w:ascii="宋体" w:hAnsi="宋体" w:hint="eastAsia"/>
          <w:sz w:val="24"/>
        </w:rPr>
        <w:t>0.1℃；</w:t>
      </w:r>
    </w:p>
    <w:p w:rsidR="00C854C3" w:rsidRDefault="00C854C3" w:rsidP="00C854C3">
      <w:pPr>
        <w:widowControl/>
        <w:ind w:left="73" w:right="73"/>
        <w:jc w:val="left"/>
        <w:rPr>
          <w:rFonts w:ascii="宋体" w:hAnsi="宋体"/>
          <w:sz w:val="24"/>
        </w:rPr>
      </w:pPr>
      <w:r>
        <w:rPr>
          <w:rFonts w:ascii="宋体" w:hAnsi="宋体" w:hint="eastAsia"/>
          <w:sz w:val="24"/>
        </w:rPr>
        <w:t xml:space="preserve">5. </w:t>
      </w:r>
      <w:r w:rsidRPr="005B08B9">
        <w:rPr>
          <w:rFonts w:ascii="宋体" w:hAnsi="宋体" w:hint="eastAsia"/>
          <w:sz w:val="24"/>
        </w:rPr>
        <w:t>恒温波动度：±1℃；</w:t>
      </w:r>
    </w:p>
    <w:p w:rsidR="00C854C3" w:rsidRDefault="00C854C3" w:rsidP="00C854C3">
      <w:pPr>
        <w:widowControl/>
        <w:ind w:left="73" w:right="73"/>
        <w:jc w:val="left"/>
        <w:rPr>
          <w:rFonts w:ascii="宋体" w:hAnsi="宋体"/>
          <w:sz w:val="24"/>
        </w:rPr>
      </w:pPr>
      <w:r>
        <w:rPr>
          <w:rFonts w:ascii="宋体" w:hAnsi="宋体" w:hint="eastAsia"/>
          <w:sz w:val="24"/>
        </w:rPr>
        <w:t xml:space="preserve">6. </w:t>
      </w:r>
      <w:r w:rsidRPr="005B08B9">
        <w:rPr>
          <w:rFonts w:ascii="宋体" w:hAnsi="宋体" w:hint="eastAsia"/>
          <w:sz w:val="24"/>
        </w:rPr>
        <w:t>电源电压：220V/50Hz；</w:t>
      </w:r>
    </w:p>
    <w:p w:rsidR="00C854C3" w:rsidRDefault="001C4E7A" w:rsidP="00C854C3">
      <w:pPr>
        <w:widowControl/>
        <w:ind w:left="73" w:right="73"/>
        <w:jc w:val="left"/>
        <w:rPr>
          <w:rFonts w:ascii="宋体" w:hAnsi="宋体"/>
          <w:sz w:val="24"/>
        </w:rPr>
      </w:pPr>
      <w:r>
        <w:rPr>
          <w:rFonts w:ascii="宋体" w:hAnsi="宋体" w:hint="eastAsia"/>
          <w:sz w:val="24"/>
        </w:rPr>
        <w:t>★</w:t>
      </w:r>
      <w:r w:rsidR="00C854C3">
        <w:rPr>
          <w:rFonts w:ascii="宋体" w:hAnsi="宋体" w:hint="eastAsia"/>
          <w:sz w:val="24"/>
        </w:rPr>
        <w:t xml:space="preserve">7. </w:t>
      </w:r>
      <w:r w:rsidR="00C854C3" w:rsidRPr="005B08B9">
        <w:rPr>
          <w:rFonts w:ascii="宋体" w:hAnsi="宋体" w:hint="eastAsia"/>
          <w:sz w:val="24"/>
        </w:rPr>
        <w:t>达到真空度：</w:t>
      </w:r>
      <w:r w:rsidR="002C3A39">
        <w:rPr>
          <w:rFonts w:ascii="宋体" w:hAnsi="宋体" w:hint="eastAsia"/>
          <w:sz w:val="24"/>
        </w:rPr>
        <w:t>≥</w:t>
      </w:r>
      <w:r w:rsidR="00C854C3" w:rsidRPr="005B08B9">
        <w:rPr>
          <w:rFonts w:ascii="宋体" w:hAnsi="宋体" w:hint="eastAsia"/>
          <w:sz w:val="24"/>
        </w:rPr>
        <w:t>133Pa；</w:t>
      </w:r>
    </w:p>
    <w:p w:rsidR="00C854C3" w:rsidRDefault="00C854C3" w:rsidP="00EA2896">
      <w:pPr>
        <w:widowControl/>
        <w:ind w:left="73" w:right="73"/>
        <w:jc w:val="left"/>
        <w:rPr>
          <w:rFonts w:ascii="宋体" w:hAnsi="宋体"/>
          <w:sz w:val="24"/>
        </w:rPr>
      </w:pPr>
      <w:r>
        <w:rPr>
          <w:rFonts w:ascii="宋体" w:hAnsi="宋体" w:hint="eastAsia"/>
          <w:sz w:val="24"/>
        </w:rPr>
        <w:t>8.</w:t>
      </w:r>
      <w:r w:rsidR="002C40D9">
        <w:rPr>
          <w:rFonts w:ascii="宋体" w:hAnsi="宋体" w:hint="eastAsia"/>
          <w:sz w:val="24"/>
        </w:rPr>
        <w:t xml:space="preserve"> </w:t>
      </w:r>
      <w:r w:rsidRPr="005B08B9">
        <w:rPr>
          <w:rFonts w:ascii="宋体" w:hAnsi="宋体" w:hint="eastAsia"/>
          <w:sz w:val="24"/>
        </w:rPr>
        <w:t>定时范围：1-9999 minutes</w:t>
      </w:r>
    </w:p>
    <w:p w:rsidR="00C854C3" w:rsidRDefault="00BC3E4A" w:rsidP="00BC3E4A">
      <w:pPr>
        <w:widowControl/>
        <w:ind w:left="73" w:right="73"/>
        <w:jc w:val="left"/>
        <w:rPr>
          <w:rFonts w:ascii="宋体" w:hAnsi="宋体"/>
          <w:sz w:val="24"/>
        </w:rPr>
      </w:pPr>
      <w:r>
        <w:rPr>
          <w:rFonts w:ascii="宋体" w:hAnsi="宋体" w:hint="eastAsia"/>
          <w:sz w:val="24"/>
        </w:rPr>
        <w:t>9. （</w:t>
      </w:r>
      <w:r w:rsidR="00C854C3" w:rsidRPr="00E728A9">
        <w:rPr>
          <w:rFonts w:ascii="宋体" w:hAnsi="宋体" w:hint="eastAsia"/>
          <w:sz w:val="24"/>
        </w:rPr>
        <w:t>真空泵</w:t>
      </w:r>
      <w:r>
        <w:rPr>
          <w:rFonts w:ascii="宋体" w:hAnsi="宋体" w:hint="eastAsia"/>
          <w:sz w:val="24"/>
        </w:rPr>
        <w:t>）</w:t>
      </w:r>
      <w:r w:rsidR="00C854C3">
        <w:rPr>
          <w:rFonts w:ascii="宋体" w:hAnsi="宋体" w:hint="eastAsia"/>
          <w:sz w:val="24"/>
        </w:rPr>
        <w:t>：</w:t>
      </w:r>
      <w:r w:rsidR="00C854C3" w:rsidRPr="00E728A9">
        <w:rPr>
          <w:rFonts w:ascii="宋体" w:hAnsi="宋体" w:hint="eastAsia"/>
          <w:sz w:val="24"/>
        </w:rPr>
        <w:t>抽气速率</w:t>
      </w:r>
      <w:r w:rsidR="00591332">
        <w:rPr>
          <w:rFonts w:ascii="宋体" w:hAnsi="宋体" w:hint="eastAsia"/>
          <w:sz w:val="24"/>
        </w:rPr>
        <w:t>m³</w:t>
      </w:r>
      <w:r w:rsidR="00C854C3" w:rsidRPr="00E728A9">
        <w:rPr>
          <w:rFonts w:ascii="宋体" w:hAnsi="宋体" w:hint="eastAsia"/>
          <w:sz w:val="24"/>
        </w:rPr>
        <w:t>/h</w:t>
      </w:r>
      <w:r w:rsidR="00C854C3">
        <w:rPr>
          <w:rFonts w:ascii="宋体" w:hAnsi="宋体" w:hint="eastAsia"/>
          <w:sz w:val="24"/>
        </w:rPr>
        <w:t>：</w:t>
      </w:r>
      <w:r w:rsidR="00C854C3" w:rsidRPr="00E728A9">
        <w:rPr>
          <w:rFonts w:ascii="宋体" w:hAnsi="宋体" w:hint="eastAsia"/>
          <w:sz w:val="24"/>
        </w:rPr>
        <w:t>50（HZ）</w:t>
      </w:r>
      <w:r w:rsidR="00C854C3">
        <w:rPr>
          <w:rFonts w:ascii="宋体" w:hAnsi="宋体" w:hint="eastAsia"/>
          <w:sz w:val="24"/>
        </w:rPr>
        <w:t>：</w:t>
      </w:r>
      <w:r w:rsidR="00591332">
        <w:rPr>
          <w:rFonts w:ascii="宋体" w:hAnsi="宋体" w:hint="eastAsia"/>
          <w:sz w:val="24"/>
        </w:rPr>
        <w:t>≥</w:t>
      </w:r>
      <w:r w:rsidR="00C854C3" w:rsidRPr="00E728A9">
        <w:rPr>
          <w:rFonts w:ascii="宋体" w:hAnsi="宋体" w:hint="eastAsia"/>
          <w:sz w:val="24"/>
        </w:rPr>
        <w:t>7.2</w:t>
      </w:r>
      <w:r>
        <w:rPr>
          <w:rFonts w:ascii="宋体" w:hAnsi="宋体" w:hint="eastAsia"/>
          <w:sz w:val="24"/>
        </w:rPr>
        <w:t>；</w:t>
      </w:r>
      <w:r w:rsidR="00C854C3" w:rsidRPr="00E728A9">
        <w:rPr>
          <w:rFonts w:ascii="宋体" w:hAnsi="宋体"/>
          <w:sz w:val="24"/>
        </w:rPr>
        <w:t>60</w:t>
      </w:r>
      <w:r w:rsidR="00C854C3">
        <w:rPr>
          <w:rFonts w:ascii="宋体" w:hAnsi="宋体" w:hint="eastAsia"/>
          <w:sz w:val="24"/>
        </w:rPr>
        <w:t xml:space="preserve"> </w:t>
      </w:r>
      <w:r w:rsidR="00C854C3" w:rsidRPr="00E728A9">
        <w:rPr>
          <w:rFonts w:ascii="宋体" w:hAnsi="宋体"/>
          <w:sz w:val="24"/>
        </w:rPr>
        <w:t>(HZ)</w:t>
      </w:r>
      <w:r w:rsidR="00C854C3">
        <w:rPr>
          <w:rFonts w:ascii="宋体" w:hAnsi="宋体" w:hint="eastAsia"/>
          <w:sz w:val="24"/>
        </w:rPr>
        <w:t>：</w:t>
      </w:r>
      <w:r w:rsidR="00591332">
        <w:rPr>
          <w:rFonts w:ascii="宋体" w:hAnsi="宋体" w:hint="eastAsia"/>
          <w:sz w:val="24"/>
        </w:rPr>
        <w:t>≥</w:t>
      </w:r>
      <w:r w:rsidR="00C854C3" w:rsidRPr="00E728A9">
        <w:rPr>
          <w:rFonts w:ascii="宋体" w:hAnsi="宋体" w:hint="eastAsia"/>
          <w:sz w:val="24"/>
        </w:rPr>
        <w:t>8.6</w:t>
      </w:r>
    </w:p>
    <w:p w:rsidR="00C854C3" w:rsidRDefault="00BC3E4A" w:rsidP="00C854C3">
      <w:pPr>
        <w:widowControl/>
        <w:ind w:right="73"/>
        <w:jc w:val="left"/>
        <w:rPr>
          <w:rFonts w:ascii="宋体" w:hAnsi="宋体"/>
          <w:sz w:val="24"/>
        </w:rPr>
      </w:pPr>
      <w:r>
        <w:rPr>
          <w:rFonts w:ascii="宋体" w:hAnsi="宋体" w:hint="eastAsia"/>
          <w:sz w:val="24"/>
        </w:rPr>
        <w:t>10</w:t>
      </w:r>
      <w:r w:rsidR="00C854C3">
        <w:rPr>
          <w:rFonts w:ascii="宋体" w:hAnsi="宋体" w:hint="eastAsia"/>
          <w:sz w:val="24"/>
        </w:rPr>
        <w:t xml:space="preserve">. </w:t>
      </w:r>
      <w:r w:rsidR="00C854C3" w:rsidRPr="00E728A9">
        <w:rPr>
          <w:rFonts w:ascii="宋体" w:hAnsi="宋体" w:hint="eastAsia"/>
          <w:sz w:val="24"/>
        </w:rPr>
        <w:t>极限压力（Pa）</w:t>
      </w:r>
      <w:r w:rsidR="00C854C3">
        <w:rPr>
          <w:rFonts w:ascii="宋体" w:hAnsi="宋体" w:hint="eastAsia"/>
          <w:sz w:val="24"/>
        </w:rPr>
        <w:t>：</w:t>
      </w:r>
      <w:r w:rsidR="00C854C3" w:rsidRPr="00E728A9">
        <w:rPr>
          <w:rFonts w:ascii="宋体" w:hAnsi="宋体" w:hint="eastAsia"/>
          <w:sz w:val="24"/>
        </w:rPr>
        <w:t>分压力</w:t>
      </w:r>
      <w:r w:rsidR="00C854C3">
        <w:rPr>
          <w:rFonts w:ascii="宋体" w:hAnsi="宋体" w:hint="eastAsia"/>
          <w:sz w:val="24"/>
        </w:rPr>
        <w:t>：</w:t>
      </w:r>
      <w:r w:rsidR="00C854C3" w:rsidRPr="00D40677">
        <w:rPr>
          <w:rFonts w:ascii="宋体" w:hAnsi="宋体" w:hint="eastAsia"/>
          <w:sz w:val="24"/>
        </w:rPr>
        <w:t>≤6×10-2</w:t>
      </w:r>
      <w:r>
        <w:rPr>
          <w:rFonts w:ascii="宋体" w:hAnsi="宋体" w:hint="eastAsia"/>
          <w:sz w:val="24"/>
        </w:rPr>
        <w:t>；</w:t>
      </w:r>
      <w:r w:rsidR="00C854C3" w:rsidRPr="00D40677">
        <w:rPr>
          <w:rFonts w:ascii="宋体" w:hAnsi="宋体" w:hint="eastAsia"/>
          <w:sz w:val="24"/>
        </w:rPr>
        <w:t>全压力</w:t>
      </w:r>
      <w:r w:rsidR="00C854C3">
        <w:rPr>
          <w:rFonts w:ascii="宋体" w:hAnsi="宋体" w:hint="eastAsia"/>
          <w:sz w:val="24"/>
        </w:rPr>
        <w:t>：</w:t>
      </w:r>
      <w:r w:rsidR="00C854C3" w:rsidRPr="00D40677">
        <w:rPr>
          <w:rFonts w:ascii="宋体" w:hAnsi="宋体" w:hint="eastAsia"/>
          <w:sz w:val="24"/>
        </w:rPr>
        <w:t>≤1.33</w:t>
      </w:r>
    </w:p>
    <w:p w:rsidR="00C854C3" w:rsidRDefault="00BC3E4A" w:rsidP="00C854C3">
      <w:pPr>
        <w:widowControl/>
        <w:ind w:right="73"/>
        <w:jc w:val="left"/>
        <w:rPr>
          <w:rFonts w:ascii="宋体" w:hAnsi="宋体"/>
          <w:sz w:val="24"/>
        </w:rPr>
      </w:pPr>
      <w:r>
        <w:rPr>
          <w:rFonts w:ascii="宋体" w:hAnsi="宋体" w:hint="eastAsia"/>
          <w:sz w:val="24"/>
        </w:rPr>
        <w:t>11</w:t>
      </w:r>
      <w:r w:rsidR="00C854C3">
        <w:rPr>
          <w:rFonts w:ascii="宋体" w:hAnsi="宋体" w:hint="eastAsia"/>
          <w:sz w:val="24"/>
        </w:rPr>
        <w:t xml:space="preserve">. </w:t>
      </w:r>
      <w:r w:rsidR="00C854C3" w:rsidRPr="00D40677">
        <w:rPr>
          <w:rFonts w:ascii="宋体" w:hAnsi="宋体" w:hint="eastAsia"/>
          <w:sz w:val="24"/>
        </w:rPr>
        <w:t>50HZ</w:t>
      </w:r>
      <w:r w:rsidR="00C854C3" w:rsidRPr="00D40677">
        <w:rPr>
          <w:rFonts w:ascii="宋体" w:hAnsi="宋体" w:hint="eastAsia"/>
          <w:sz w:val="24"/>
        </w:rPr>
        <w:tab/>
        <w:t>转速（r/min）</w:t>
      </w:r>
      <w:r w:rsidR="00C854C3">
        <w:rPr>
          <w:rFonts w:ascii="宋体" w:hAnsi="宋体" w:hint="eastAsia"/>
          <w:sz w:val="24"/>
        </w:rPr>
        <w:t>：</w:t>
      </w:r>
      <w:r w:rsidR="00087ACC">
        <w:rPr>
          <w:rFonts w:ascii="宋体" w:hAnsi="宋体" w:hint="eastAsia"/>
          <w:sz w:val="24"/>
        </w:rPr>
        <w:t>≥</w:t>
      </w:r>
      <w:r w:rsidR="00C854C3" w:rsidRPr="00B3106D">
        <w:rPr>
          <w:rFonts w:ascii="宋体" w:hAnsi="宋体" w:hint="eastAsia"/>
          <w:sz w:val="24"/>
        </w:rPr>
        <w:t>1400</w:t>
      </w:r>
    </w:p>
    <w:p w:rsidR="00C854C3" w:rsidRDefault="00BC3E4A" w:rsidP="00C854C3">
      <w:pPr>
        <w:widowControl/>
        <w:ind w:right="73"/>
        <w:jc w:val="left"/>
        <w:rPr>
          <w:rFonts w:ascii="宋体" w:hAnsi="宋体"/>
          <w:sz w:val="24"/>
        </w:rPr>
      </w:pPr>
      <w:r>
        <w:rPr>
          <w:rFonts w:ascii="宋体" w:hAnsi="宋体" w:hint="eastAsia"/>
          <w:sz w:val="24"/>
        </w:rPr>
        <w:t>12</w:t>
      </w:r>
      <w:r w:rsidR="00C854C3">
        <w:rPr>
          <w:rFonts w:ascii="宋体" w:hAnsi="宋体" w:hint="eastAsia"/>
          <w:sz w:val="24"/>
        </w:rPr>
        <w:t xml:space="preserve">. </w:t>
      </w:r>
      <w:r w:rsidR="00C854C3" w:rsidRPr="00B3106D">
        <w:rPr>
          <w:rFonts w:ascii="宋体" w:hAnsi="宋体" w:hint="eastAsia"/>
          <w:sz w:val="24"/>
        </w:rPr>
        <w:t>60HZ</w:t>
      </w:r>
      <w:r w:rsidR="00C854C3" w:rsidRPr="00B3106D">
        <w:rPr>
          <w:rFonts w:ascii="宋体" w:hAnsi="宋体" w:hint="eastAsia"/>
          <w:sz w:val="24"/>
        </w:rPr>
        <w:tab/>
        <w:t>转速（r/min）</w:t>
      </w:r>
      <w:r w:rsidR="00C854C3">
        <w:rPr>
          <w:rFonts w:ascii="宋体" w:hAnsi="宋体" w:hint="eastAsia"/>
          <w:sz w:val="24"/>
        </w:rPr>
        <w:t>：</w:t>
      </w:r>
      <w:r w:rsidR="00087ACC">
        <w:rPr>
          <w:rFonts w:ascii="宋体" w:hAnsi="宋体" w:hint="eastAsia"/>
          <w:sz w:val="24"/>
        </w:rPr>
        <w:t>≥</w:t>
      </w:r>
      <w:r w:rsidR="00C854C3" w:rsidRPr="00B3106D">
        <w:rPr>
          <w:rFonts w:ascii="宋体" w:hAnsi="宋体"/>
          <w:sz w:val="24"/>
        </w:rPr>
        <w:t>1720</w:t>
      </w:r>
    </w:p>
    <w:p w:rsidR="00080F10" w:rsidRDefault="00BC3E4A" w:rsidP="00080F10">
      <w:pPr>
        <w:widowControl/>
        <w:ind w:right="73"/>
        <w:jc w:val="left"/>
        <w:rPr>
          <w:rFonts w:ascii="宋体" w:hAnsi="宋体"/>
          <w:sz w:val="24"/>
        </w:rPr>
      </w:pPr>
      <w:r>
        <w:rPr>
          <w:rFonts w:ascii="宋体" w:hAnsi="宋体" w:hint="eastAsia"/>
          <w:sz w:val="24"/>
        </w:rPr>
        <w:t>13</w:t>
      </w:r>
      <w:r w:rsidR="00C854C3">
        <w:rPr>
          <w:rFonts w:ascii="宋体" w:hAnsi="宋体" w:hint="eastAsia"/>
          <w:sz w:val="24"/>
        </w:rPr>
        <w:t xml:space="preserve">. </w:t>
      </w:r>
      <w:r w:rsidR="00080F10" w:rsidRPr="00B3106D">
        <w:rPr>
          <w:rFonts w:ascii="宋体" w:hAnsi="宋体" w:hint="eastAsia"/>
          <w:sz w:val="24"/>
        </w:rPr>
        <w:t>进气口口径（mm）（外径）</w:t>
      </w:r>
      <w:r w:rsidR="00080F10">
        <w:rPr>
          <w:rFonts w:ascii="宋体" w:hAnsi="宋体" w:hint="eastAsia"/>
          <w:sz w:val="24"/>
        </w:rPr>
        <w:t>：</w:t>
      </w:r>
      <w:r w:rsidR="00087ACC">
        <w:rPr>
          <w:rFonts w:ascii="宋体" w:hAnsi="宋体" w:hint="eastAsia"/>
          <w:sz w:val="24"/>
        </w:rPr>
        <w:t>≥</w:t>
      </w:r>
      <w:r w:rsidR="00080F10" w:rsidRPr="00B3106D">
        <w:rPr>
          <w:rFonts w:ascii="宋体" w:hAnsi="宋体" w:hint="eastAsia"/>
          <w:sz w:val="24"/>
        </w:rPr>
        <w:t>φ</w:t>
      </w:r>
      <w:r w:rsidR="00080F10" w:rsidRPr="00B3106D">
        <w:rPr>
          <w:rFonts w:ascii="宋体" w:hAnsi="宋体"/>
          <w:sz w:val="24"/>
        </w:rPr>
        <w:t>30</w:t>
      </w:r>
    </w:p>
    <w:p w:rsidR="00C854C3" w:rsidRDefault="00BC3E4A" w:rsidP="00C854C3">
      <w:pPr>
        <w:widowControl/>
        <w:ind w:right="73"/>
        <w:jc w:val="left"/>
        <w:rPr>
          <w:rFonts w:ascii="宋体" w:hAnsi="宋体"/>
          <w:sz w:val="24"/>
        </w:rPr>
      </w:pPr>
      <w:r>
        <w:rPr>
          <w:rFonts w:ascii="宋体" w:hAnsi="宋体" w:hint="eastAsia"/>
          <w:sz w:val="24"/>
        </w:rPr>
        <w:t>14</w:t>
      </w:r>
      <w:r w:rsidR="00C854C3">
        <w:rPr>
          <w:rFonts w:ascii="宋体" w:hAnsi="宋体" w:hint="eastAsia"/>
          <w:sz w:val="24"/>
        </w:rPr>
        <w:t xml:space="preserve">. </w:t>
      </w:r>
      <w:r w:rsidR="00080F10" w:rsidRPr="00B3106D">
        <w:rPr>
          <w:rFonts w:ascii="宋体" w:hAnsi="宋体" w:hint="eastAsia"/>
          <w:sz w:val="24"/>
        </w:rPr>
        <w:t>容油量（L）</w:t>
      </w:r>
      <w:r w:rsidR="00080F10">
        <w:rPr>
          <w:rFonts w:ascii="宋体" w:hAnsi="宋体" w:hint="eastAsia"/>
          <w:sz w:val="24"/>
        </w:rPr>
        <w:t>：</w:t>
      </w:r>
      <w:r w:rsidR="00087ACC">
        <w:rPr>
          <w:rFonts w:ascii="宋体" w:hAnsi="宋体" w:hint="eastAsia"/>
          <w:sz w:val="24"/>
        </w:rPr>
        <w:t>≥</w:t>
      </w:r>
      <w:r w:rsidR="00080F10">
        <w:rPr>
          <w:rFonts w:ascii="宋体" w:hAnsi="宋体" w:hint="eastAsia"/>
          <w:sz w:val="24"/>
        </w:rPr>
        <w:t>1</w:t>
      </w:r>
    </w:p>
    <w:p w:rsidR="00C854C3" w:rsidRDefault="00C854C3" w:rsidP="00C854C3">
      <w:pPr>
        <w:widowControl/>
        <w:ind w:right="73"/>
        <w:jc w:val="left"/>
        <w:rPr>
          <w:rFonts w:ascii="宋体" w:hAnsi="宋体"/>
          <w:sz w:val="24"/>
        </w:rPr>
      </w:pPr>
    </w:p>
    <w:p w:rsidR="00C854C3" w:rsidRDefault="00C854C3" w:rsidP="00C854C3">
      <w:pPr>
        <w:widowControl/>
        <w:ind w:right="73"/>
        <w:jc w:val="left"/>
        <w:rPr>
          <w:rFonts w:ascii="宋体" w:hAnsi="宋体"/>
          <w:b/>
          <w:sz w:val="24"/>
        </w:rPr>
      </w:pPr>
      <w:r w:rsidRPr="00B3106D">
        <w:rPr>
          <w:rFonts w:ascii="宋体" w:hAnsi="宋体" w:hint="eastAsia"/>
          <w:b/>
          <w:sz w:val="24"/>
        </w:rPr>
        <w:t>二十、天平</w:t>
      </w:r>
      <w:r w:rsidRPr="00B3106D">
        <w:rPr>
          <w:rFonts w:ascii="宋体" w:hAnsi="宋体" w:hint="eastAsia"/>
          <w:b/>
          <w:sz w:val="24"/>
        </w:rPr>
        <w:tab/>
      </w:r>
      <w:r w:rsidR="00A3745A">
        <w:rPr>
          <w:rFonts w:ascii="宋体" w:hAnsi="宋体" w:hint="eastAsia"/>
          <w:b/>
          <w:sz w:val="24"/>
        </w:rPr>
        <w:t xml:space="preserve">  1台</w:t>
      </w:r>
    </w:p>
    <w:p w:rsidR="00C854C3" w:rsidRPr="00620F51" w:rsidRDefault="00C854C3" w:rsidP="00C854C3">
      <w:pPr>
        <w:widowControl/>
        <w:ind w:right="73"/>
        <w:jc w:val="left"/>
        <w:rPr>
          <w:rFonts w:ascii="宋体" w:hAnsi="宋体"/>
          <w:sz w:val="24"/>
        </w:rPr>
      </w:pPr>
      <w:r>
        <w:rPr>
          <w:rFonts w:ascii="宋体" w:hAnsi="宋体" w:hint="eastAsia"/>
          <w:sz w:val="24"/>
        </w:rPr>
        <w:t xml:space="preserve">1. </w:t>
      </w:r>
      <w:r w:rsidRPr="00620F51">
        <w:rPr>
          <w:rFonts w:ascii="宋体" w:hAnsi="宋体" w:hint="eastAsia"/>
          <w:sz w:val="24"/>
        </w:rPr>
        <w:t xml:space="preserve">最大称量 </w:t>
      </w:r>
      <w:r>
        <w:rPr>
          <w:rFonts w:ascii="宋体" w:hAnsi="宋体" w:hint="eastAsia"/>
          <w:sz w:val="24"/>
        </w:rPr>
        <w:t>：</w:t>
      </w:r>
      <w:r w:rsidR="00087ACC">
        <w:rPr>
          <w:rFonts w:ascii="宋体" w:hAnsi="宋体" w:hint="eastAsia"/>
          <w:sz w:val="24"/>
        </w:rPr>
        <w:t>≥</w:t>
      </w:r>
      <w:r w:rsidRPr="00620F51">
        <w:rPr>
          <w:rFonts w:ascii="宋体" w:hAnsi="宋体"/>
          <w:sz w:val="24"/>
        </w:rPr>
        <w:t>210g</w:t>
      </w:r>
    </w:p>
    <w:p w:rsidR="00C854C3" w:rsidRDefault="00C854C3" w:rsidP="00C854C3">
      <w:pPr>
        <w:widowControl/>
        <w:ind w:right="73"/>
        <w:jc w:val="left"/>
        <w:rPr>
          <w:rFonts w:ascii="宋体" w:hAnsi="宋体"/>
          <w:sz w:val="24"/>
        </w:rPr>
      </w:pPr>
      <w:r>
        <w:rPr>
          <w:rFonts w:ascii="宋体" w:hAnsi="宋体" w:hint="eastAsia"/>
          <w:sz w:val="24"/>
        </w:rPr>
        <w:t xml:space="preserve">2. </w:t>
      </w:r>
      <w:r w:rsidRPr="00620F51">
        <w:rPr>
          <w:rFonts w:ascii="宋体" w:hAnsi="宋体" w:hint="eastAsia"/>
          <w:sz w:val="24"/>
        </w:rPr>
        <w:t>最小读数</w:t>
      </w:r>
      <w:r>
        <w:rPr>
          <w:rFonts w:ascii="宋体" w:hAnsi="宋体" w:hint="eastAsia"/>
          <w:sz w:val="24"/>
        </w:rPr>
        <w:t>：</w:t>
      </w:r>
      <w:r w:rsidR="00087ACC">
        <w:rPr>
          <w:rFonts w:ascii="宋体" w:hAnsi="宋体" w:hint="eastAsia"/>
          <w:sz w:val="24"/>
        </w:rPr>
        <w:t>≤</w:t>
      </w:r>
      <w:r w:rsidRPr="00620F51">
        <w:rPr>
          <w:rFonts w:ascii="宋体" w:hAnsi="宋体"/>
          <w:sz w:val="24"/>
        </w:rPr>
        <w:t>0.01g</w:t>
      </w:r>
    </w:p>
    <w:p w:rsidR="00080F10" w:rsidRDefault="00080F10" w:rsidP="00C854C3">
      <w:pPr>
        <w:widowControl/>
        <w:ind w:right="73"/>
        <w:jc w:val="left"/>
        <w:rPr>
          <w:rFonts w:ascii="宋体" w:hAnsi="宋体"/>
          <w:sz w:val="24"/>
        </w:rPr>
      </w:pPr>
    </w:p>
    <w:p w:rsidR="00C854C3" w:rsidRDefault="00C854C3" w:rsidP="00C854C3">
      <w:pPr>
        <w:widowControl/>
        <w:ind w:right="73"/>
        <w:jc w:val="left"/>
        <w:rPr>
          <w:rFonts w:ascii="宋体" w:hAnsi="宋体"/>
          <w:b/>
          <w:sz w:val="24"/>
        </w:rPr>
      </w:pPr>
      <w:r w:rsidRPr="00861D21">
        <w:rPr>
          <w:rFonts w:ascii="宋体" w:hAnsi="宋体" w:hint="eastAsia"/>
          <w:b/>
          <w:sz w:val="24"/>
        </w:rPr>
        <w:lastRenderedPageBreak/>
        <w:t>二十一、</w:t>
      </w:r>
      <w:r w:rsidRPr="00D26DD5">
        <w:rPr>
          <w:rFonts w:ascii="宋体" w:hAnsi="宋体" w:hint="eastAsia"/>
          <w:b/>
          <w:sz w:val="24"/>
        </w:rPr>
        <w:t>超声波清洗器</w:t>
      </w:r>
      <w:r w:rsidR="00A3745A">
        <w:rPr>
          <w:rFonts w:ascii="宋体" w:hAnsi="宋体" w:hint="eastAsia"/>
          <w:b/>
          <w:sz w:val="24"/>
        </w:rPr>
        <w:t xml:space="preserve">  1台</w:t>
      </w:r>
    </w:p>
    <w:p w:rsidR="00C854C3" w:rsidRDefault="00C854C3" w:rsidP="00C854C3">
      <w:pPr>
        <w:widowControl/>
        <w:ind w:right="73"/>
        <w:jc w:val="left"/>
        <w:rPr>
          <w:rFonts w:ascii="宋体" w:hAnsi="宋体"/>
          <w:b/>
          <w:sz w:val="24"/>
        </w:rPr>
      </w:pPr>
    </w:p>
    <w:p w:rsidR="00C854C3" w:rsidRPr="00D26DD5" w:rsidRDefault="00087ACC" w:rsidP="00C854C3">
      <w:pPr>
        <w:widowControl/>
        <w:ind w:right="73"/>
        <w:jc w:val="left"/>
        <w:rPr>
          <w:rFonts w:ascii="宋体" w:hAnsi="宋体"/>
          <w:sz w:val="24"/>
        </w:rPr>
      </w:pPr>
      <w:r>
        <w:rPr>
          <w:rFonts w:ascii="宋体" w:hAnsi="宋体" w:hint="eastAsia"/>
          <w:sz w:val="24"/>
        </w:rPr>
        <w:t>1</w:t>
      </w:r>
      <w:r w:rsidR="00C854C3">
        <w:rPr>
          <w:rFonts w:ascii="宋体" w:hAnsi="宋体" w:hint="eastAsia"/>
          <w:sz w:val="24"/>
        </w:rPr>
        <w:t xml:space="preserve">. </w:t>
      </w:r>
      <w:r w:rsidR="00C854C3" w:rsidRPr="00D26DD5">
        <w:rPr>
          <w:rFonts w:ascii="宋体" w:hAnsi="宋体" w:hint="eastAsia"/>
          <w:sz w:val="24"/>
        </w:rPr>
        <w:t>容量</w:t>
      </w:r>
      <w:r>
        <w:rPr>
          <w:rFonts w:ascii="宋体" w:hAnsi="宋体"/>
          <w:sz w:val="24"/>
        </w:rPr>
        <w:t>(L)</w:t>
      </w:r>
      <w:r w:rsidR="00C854C3" w:rsidRPr="00D26DD5">
        <w:rPr>
          <w:rFonts w:ascii="宋体" w:hAnsi="宋体" w:hint="eastAsia"/>
          <w:sz w:val="24"/>
        </w:rPr>
        <w:t>：</w:t>
      </w:r>
      <w:r>
        <w:rPr>
          <w:rFonts w:ascii="宋体" w:hAnsi="宋体" w:hint="eastAsia"/>
          <w:sz w:val="24"/>
        </w:rPr>
        <w:t>≥</w:t>
      </w:r>
      <w:r w:rsidR="00C854C3" w:rsidRPr="00D26DD5">
        <w:rPr>
          <w:rFonts w:ascii="宋体" w:hAnsi="宋体"/>
          <w:sz w:val="24"/>
        </w:rPr>
        <w:t>10</w:t>
      </w:r>
    </w:p>
    <w:p w:rsidR="00C854C3" w:rsidRPr="00D26DD5" w:rsidRDefault="00087ACC" w:rsidP="00C854C3">
      <w:pPr>
        <w:widowControl/>
        <w:ind w:right="73"/>
        <w:jc w:val="left"/>
        <w:rPr>
          <w:rFonts w:ascii="宋体" w:hAnsi="宋体"/>
          <w:sz w:val="24"/>
        </w:rPr>
      </w:pPr>
      <w:r>
        <w:rPr>
          <w:rFonts w:ascii="宋体" w:hAnsi="宋体" w:hint="eastAsia"/>
          <w:sz w:val="24"/>
        </w:rPr>
        <w:t>2</w:t>
      </w:r>
      <w:r w:rsidR="00C854C3">
        <w:rPr>
          <w:rFonts w:ascii="宋体" w:hAnsi="宋体" w:hint="eastAsia"/>
          <w:sz w:val="24"/>
        </w:rPr>
        <w:t xml:space="preserve">. </w:t>
      </w:r>
      <w:r w:rsidR="00C854C3" w:rsidRPr="00D26DD5">
        <w:rPr>
          <w:rFonts w:ascii="宋体" w:hAnsi="宋体" w:hint="eastAsia"/>
          <w:sz w:val="24"/>
        </w:rPr>
        <w:t>超声频率</w:t>
      </w:r>
      <w:r>
        <w:rPr>
          <w:rFonts w:ascii="宋体" w:hAnsi="宋体"/>
          <w:sz w:val="24"/>
        </w:rPr>
        <w:t>(KHz)</w:t>
      </w:r>
      <w:r w:rsidR="00C854C3" w:rsidRPr="00D26DD5">
        <w:rPr>
          <w:rFonts w:ascii="宋体" w:hAnsi="宋体" w:hint="eastAsia"/>
          <w:sz w:val="24"/>
        </w:rPr>
        <w:t>：</w:t>
      </w:r>
      <w:r>
        <w:rPr>
          <w:rFonts w:ascii="宋体" w:hAnsi="宋体" w:hint="eastAsia"/>
          <w:sz w:val="24"/>
        </w:rPr>
        <w:t>≥</w:t>
      </w:r>
      <w:r w:rsidR="00C854C3" w:rsidRPr="00D26DD5">
        <w:rPr>
          <w:rFonts w:ascii="宋体" w:hAnsi="宋体"/>
          <w:sz w:val="24"/>
        </w:rPr>
        <w:t>40</w:t>
      </w:r>
    </w:p>
    <w:p w:rsidR="00C854C3" w:rsidRPr="00D26DD5" w:rsidRDefault="00087ACC" w:rsidP="00C854C3">
      <w:pPr>
        <w:widowControl/>
        <w:ind w:right="73"/>
        <w:jc w:val="left"/>
        <w:rPr>
          <w:rFonts w:ascii="宋体" w:hAnsi="宋体"/>
          <w:sz w:val="24"/>
        </w:rPr>
      </w:pPr>
      <w:r>
        <w:rPr>
          <w:rFonts w:ascii="宋体" w:hAnsi="宋体" w:hint="eastAsia"/>
          <w:sz w:val="24"/>
        </w:rPr>
        <w:t>3</w:t>
      </w:r>
      <w:r w:rsidR="00C854C3">
        <w:rPr>
          <w:rFonts w:ascii="宋体" w:hAnsi="宋体" w:hint="eastAsia"/>
          <w:sz w:val="24"/>
        </w:rPr>
        <w:t xml:space="preserve">. </w:t>
      </w:r>
      <w:r w:rsidR="00C854C3" w:rsidRPr="00D26DD5">
        <w:rPr>
          <w:rFonts w:ascii="宋体" w:hAnsi="宋体" w:hint="eastAsia"/>
          <w:sz w:val="24"/>
        </w:rPr>
        <w:t>超声功率</w:t>
      </w:r>
      <w:r w:rsidR="00C854C3" w:rsidRPr="00D26DD5">
        <w:rPr>
          <w:rFonts w:ascii="宋体" w:hAnsi="宋体"/>
          <w:sz w:val="24"/>
        </w:rPr>
        <w:t xml:space="preserve">(W) </w:t>
      </w:r>
      <w:r w:rsidR="00C854C3" w:rsidRPr="00D26DD5">
        <w:rPr>
          <w:rFonts w:ascii="宋体" w:hAnsi="宋体" w:hint="eastAsia"/>
          <w:sz w:val="24"/>
        </w:rPr>
        <w:t>:</w:t>
      </w:r>
      <w:r>
        <w:rPr>
          <w:rFonts w:ascii="宋体" w:hAnsi="宋体" w:hint="eastAsia"/>
          <w:sz w:val="24"/>
        </w:rPr>
        <w:t>≤</w:t>
      </w:r>
      <w:r w:rsidR="00C854C3" w:rsidRPr="00D26DD5">
        <w:rPr>
          <w:rFonts w:ascii="宋体" w:hAnsi="宋体"/>
          <w:sz w:val="24"/>
        </w:rPr>
        <w:t>200</w:t>
      </w:r>
    </w:p>
    <w:p w:rsidR="00C854C3" w:rsidRPr="00D26DD5" w:rsidRDefault="00087ACC" w:rsidP="00C854C3">
      <w:pPr>
        <w:widowControl/>
        <w:ind w:right="73"/>
        <w:jc w:val="left"/>
        <w:rPr>
          <w:rFonts w:ascii="宋体" w:hAnsi="宋体"/>
          <w:sz w:val="24"/>
        </w:rPr>
      </w:pPr>
      <w:r>
        <w:rPr>
          <w:rFonts w:ascii="宋体" w:hAnsi="宋体" w:hint="eastAsia"/>
          <w:sz w:val="24"/>
        </w:rPr>
        <w:t>4</w:t>
      </w:r>
      <w:r w:rsidR="00C854C3">
        <w:rPr>
          <w:rFonts w:ascii="宋体" w:hAnsi="宋体" w:hint="eastAsia"/>
          <w:sz w:val="24"/>
        </w:rPr>
        <w:t xml:space="preserve">. </w:t>
      </w:r>
      <w:r w:rsidR="00C854C3" w:rsidRPr="00D26DD5">
        <w:rPr>
          <w:rFonts w:ascii="宋体" w:hAnsi="宋体" w:hint="eastAsia"/>
          <w:sz w:val="24"/>
        </w:rPr>
        <w:t>功率可调</w:t>
      </w:r>
      <w:r w:rsidR="00C854C3" w:rsidRPr="00D26DD5">
        <w:rPr>
          <w:rFonts w:ascii="宋体" w:hAnsi="宋体"/>
          <w:sz w:val="24"/>
        </w:rPr>
        <w:t xml:space="preserve">(%) </w:t>
      </w:r>
      <w:r w:rsidR="00C854C3" w:rsidRPr="00D26DD5">
        <w:rPr>
          <w:rFonts w:ascii="宋体" w:hAnsi="宋体" w:hint="eastAsia"/>
          <w:sz w:val="24"/>
        </w:rPr>
        <w:t>：</w:t>
      </w:r>
      <w:r w:rsidR="00C854C3" w:rsidRPr="00D26DD5">
        <w:rPr>
          <w:rFonts w:ascii="宋体" w:hAnsi="宋体"/>
          <w:sz w:val="24"/>
        </w:rPr>
        <w:t>40-100</w:t>
      </w:r>
    </w:p>
    <w:p w:rsidR="00C854C3" w:rsidRPr="00D26DD5" w:rsidRDefault="00087ACC" w:rsidP="00C854C3">
      <w:pPr>
        <w:widowControl/>
        <w:ind w:right="73"/>
        <w:jc w:val="left"/>
        <w:rPr>
          <w:rFonts w:ascii="宋体" w:hAnsi="宋体"/>
          <w:sz w:val="24"/>
        </w:rPr>
      </w:pPr>
      <w:r>
        <w:rPr>
          <w:rFonts w:ascii="宋体" w:hAnsi="宋体" w:hint="eastAsia"/>
          <w:sz w:val="24"/>
        </w:rPr>
        <w:t>5</w:t>
      </w:r>
      <w:r w:rsidR="00C854C3">
        <w:rPr>
          <w:rFonts w:ascii="宋体" w:hAnsi="宋体" w:hint="eastAsia"/>
          <w:sz w:val="24"/>
        </w:rPr>
        <w:t xml:space="preserve">. </w:t>
      </w:r>
      <w:r w:rsidR="00C854C3" w:rsidRPr="00D26DD5">
        <w:rPr>
          <w:rFonts w:ascii="宋体" w:hAnsi="宋体" w:hint="eastAsia"/>
          <w:sz w:val="24"/>
        </w:rPr>
        <w:t>进水液位显示:有</w:t>
      </w:r>
    </w:p>
    <w:p w:rsidR="00C854C3" w:rsidRPr="00D26DD5" w:rsidRDefault="00087ACC" w:rsidP="00C854C3">
      <w:pPr>
        <w:widowControl/>
        <w:ind w:right="73"/>
        <w:jc w:val="left"/>
        <w:rPr>
          <w:rFonts w:ascii="宋体" w:hAnsi="宋体"/>
          <w:sz w:val="24"/>
        </w:rPr>
      </w:pPr>
      <w:r>
        <w:rPr>
          <w:rFonts w:ascii="宋体" w:hAnsi="宋体" w:hint="eastAsia"/>
          <w:sz w:val="24"/>
        </w:rPr>
        <w:t>6</w:t>
      </w:r>
      <w:r w:rsidR="00C854C3">
        <w:rPr>
          <w:rFonts w:ascii="宋体" w:hAnsi="宋体" w:hint="eastAsia"/>
          <w:sz w:val="24"/>
        </w:rPr>
        <w:t xml:space="preserve">. </w:t>
      </w:r>
      <w:r w:rsidR="00C854C3" w:rsidRPr="00D26DD5">
        <w:rPr>
          <w:rFonts w:ascii="宋体" w:hAnsi="宋体" w:hint="eastAsia"/>
          <w:sz w:val="24"/>
        </w:rPr>
        <w:t>加热功率</w:t>
      </w:r>
      <w:r w:rsidR="00C854C3" w:rsidRPr="00D26DD5">
        <w:rPr>
          <w:rFonts w:ascii="宋体" w:hAnsi="宋体"/>
          <w:sz w:val="24"/>
        </w:rPr>
        <w:t xml:space="preserve">(W) </w:t>
      </w:r>
      <w:r w:rsidR="00C854C3" w:rsidRPr="00D26DD5">
        <w:rPr>
          <w:rFonts w:ascii="宋体" w:hAnsi="宋体" w:hint="eastAsia"/>
          <w:sz w:val="24"/>
        </w:rPr>
        <w:t>:</w:t>
      </w:r>
      <w:r>
        <w:rPr>
          <w:rFonts w:ascii="宋体" w:hAnsi="宋体" w:hint="eastAsia"/>
          <w:sz w:val="24"/>
        </w:rPr>
        <w:t>≥</w:t>
      </w:r>
      <w:r w:rsidR="00C854C3" w:rsidRPr="00D26DD5">
        <w:rPr>
          <w:rFonts w:ascii="宋体" w:hAnsi="宋体"/>
          <w:sz w:val="24"/>
        </w:rPr>
        <w:t>400</w:t>
      </w:r>
    </w:p>
    <w:p w:rsidR="00C854C3" w:rsidRPr="00D26DD5" w:rsidRDefault="00087ACC" w:rsidP="00C854C3">
      <w:pPr>
        <w:widowControl/>
        <w:ind w:right="73"/>
        <w:jc w:val="left"/>
        <w:rPr>
          <w:rFonts w:ascii="宋体" w:hAnsi="宋体"/>
          <w:sz w:val="24"/>
        </w:rPr>
      </w:pPr>
      <w:r>
        <w:rPr>
          <w:rFonts w:ascii="宋体" w:hAnsi="宋体" w:hint="eastAsia"/>
          <w:sz w:val="24"/>
        </w:rPr>
        <w:t>7</w:t>
      </w:r>
      <w:r w:rsidR="00C854C3">
        <w:rPr>
          <w:rFonts w:ascii="宋体" w:hAnsi="宋体" w:hint="eastAsia"/>
          <w:sz w:val="24"/>
        </w:rPr>
        <w:t xml:space="preserve">. </w:t>
      </w:r>
      <w:r w:rsidR="00C854C3" w:rsidRPr="00D26DD5">
        <w:rPr>
          <w:rFonts w:ascii="宋体" w:hAnsi="宋体" w:hint="eastAsia"/>
          <w:sz w:val="24"/>
        </w:rPr>
        <w:t>温度设定范围</w:t>
      </w:r>
      <w:r w:rsidR="00C854C3" w:rsidRPr="00D26DD5">
        <w:rPr>
          <w:rFonts w:ascii="宋体" w:hAnsi="宋体"/>
          <w:sz w:val="24"/>
        </w:rPr>
        <w:t>(</w:t>
      </w:r>
      <w:r w:rsidR="00C854C3" w:rsidRPr="00D26DD5">
        <w:rPr>
          <w:rFonts w:ascii="宋体" w:hAnsi="宋体" w:hint="eastAsia"/>
          <w:sz w:val="24"/>
        </w:rPr>
        <w:t>°</w:t>
      </w:r>
      <w:r w:rsidR="00C854C3" w:rsidRPr="00D26DD5">
        <w:rPr>
          <w:rFonts w:ascii="宋体" w:hAnsi="宋体"/>
          <w:sz w:val="24"/>
        </w:rPr>
        <w:t>C)</w:t>
      </w:r>
      <w:r w:rsidR="00C854C3" w:rsidRPr="00D26DD5">
        <w:rPr>
          <w:rFonts w:ascii="宋体" w:hAnsi="宋体" w:hint="eastAsia"/>
          <w:sz w:val="24"/>
        </w:rPr>
        <w:t>:室温-80</w:t>
      </w:r>
    </w:p>
    <w:p w:rsidR="00C854C3" w:rsidRPr="00D26DD5" w:rsidRDefault="00087ACC" w:rsidP="00C854C3">
      <w:pPr>
        <w:widowControl/>
        <w:ind w:right="73"/>
        <w:jc w:val="left"/>
        <w:rPr>
          <w:rFonts w:ascii="宋体" w:hAnsi="宋体"/>
          <w:sz w:val="24"/>
        </w:rPr>
      </w:pPr>
      <w:r>
        <w:rPr>
          <w:rFonts w:ascii="宋体" w:hAnsi="宋体" w:hint="eastAsia"/>
          <w:sz w:val="24"/>
        </w:rPr>
        <w:t>8</w:t>
      </w:r>
      <w:r w:rsidR="00C854C3">
        <w:rPr>
          <w:rFonts w:ascii="宋体" w:hAnsi="宋体" w:hint="eastAsia"/>
          <w:sz w:val="24"/>
        </w:rPr>
        <w:t xml:space="preserve">. </w:t>
      </w:r>
      <w:r w:rsidR="00C854C3" w:rsidRPr="00D26DD5">
        <w:rPr>
          <w:rFonts w:ascii="宋体" w:hAnsi="宋体" w:hint="eastAsia"/>
          <w:sz w:val="24"/>
        </w:rPr>
        <w:t>时间可调</w:t>
      </w:r>
      <w:r w:rsidR="00C854C3" w:rsidRPr="00D26DD5">
        <w:rPr>
          <w:rFonts w:ascii="宋体" w:hAnsi="宋体"/>
          <w:sz w:val="24"/>
        </w:rPr>
        <w:t>(min)</w:t>
      </w:r>
      <w:r w:rsidR="00C854C3" w:rsidRPr="00D26DD5">
        <w:rPr>
          <w:rFonts w:ascii="宋体" w:hAnsi="宋体" w:hint="eastAsia"/>
          <w:sz w:val="24"/>
        </w:rPr>
        <w:t xml:space="preserve"> ：1-480 </w:t>
      </w:r>
    </w:p>
    <w:p w:rsidR="00C854C3" w:rsidRDefault="00C854C3" w:rsidP="00C854C3">
      <w:pPr>
        <w:widowControl/>
        <w:ind w:right="73"/>
        <w:jc w:val="left"/>
        <w:rPr>
          <w:rFonts w:ascii="宋体" w:hAnsi="宋体"/>
          <w:sz w:val="24"/>
        </w:rPr>
      </w:pPr>
    </w:p>
    <w:p w:rsidR="00C854C3" w:rsidRPr="00D26DD5" w:rsidRDefault="00C854C3" w:rsidP="00C854C3">
      <w:pPr>
        <w:widowControl/>
        <w:ind w:right="73"/>
        <w:jc w:val="left"/>
        <w:rPr>
          <w:rFonts w:ascii="宋体" w:hAnsi="宋体"/>
          <w:b/>
          <w:sz w:val="24"/>
        </w:rPr>
      </w:pPr>
      <w:r w:rsidRPr="00D26DD5">
        <w:rPr>
          <w:rFonts w:ascii="宋体" w:hAnsi="宋体" w:hint="eastAsia"/>
          <w:b/>
          <w:sz w:val="24"/>
        </w:rPr>
        <w:t>二十二、涡旋混合仪</w:t>
      </w:r>
      <w:r w:rsidR="00A3745A">
        <w:rPr>
          <w:rFonts w:ascii="宋体" w:hAnsi="宋体" w:hint="eastAsia"/>
          <w:b/>
          <w:sz w:val="24"/>
        </w:rPr>
        <w:t xml:space="preserve">  2台</w:t>
      </w:r>
    </w:p>
    <w:p w:rsidR="00C854C3" w:rsidRDefault="00C854C3" w:rsidP="00C854C3">
      <w:pPr>
        <w:widowControl/>
        <w:ind w:right="73"/>
        <w:jc w:val="left"/>
        <w:rPr>
          <w:rFonts w:ascii="宋体" w:hAnsi="宋体"/>
          <w:b/>
          <w:sz w:val="24"/>
        </w:rPr>
      </w:pPr>
    </w:p>
    <w:p w:rsidR="00C854C3" w:rsidRDefault="00C854C3" w:rsidP="00C854C3">
      <w:pPr>
        <w:widowControl/>
        <w:shd w:val="clear" w:color="auto" w:fill="FFFFFF"/>
        <w:jc w:val="left"/>
        <w:rPr>
          <w:rFonts w:ascii="宋体" w:hAnsi="宋体"/>
          <w:sz w:val="24"/>
        </w:rPr>
      </w:pPr>
      <w:r>
        <w:rPr>
          <w:rFonts w:ascii="宋体" w:hAnsi="宋体" w:hint="eastAsia"/>
          <w:sz w:val="24"/>
        </w:rPr>
        <w:t>1.</w:t>
      </w:r>
      <w:r w:rsidRPr="0059789C">
        <w:rPr>
          <w:rFonts w:ascii="宋体" w:hAnsi="宋体" w:hint="eastAsia"/>
          <w:sz w:val="24"/>
        </w:rPr>
        <w:t>外形尺寸：1</w:t>
      </w:r>
      <w:r w:rsidR="002C3A39">
        <w:rPr>
          <w:rFonts w:ascii="宋体" w:hAnsi="宋体" w:hint="eastAsia"/>
          <w:sz w:val="24"/>
        </w:rPr>
        <w:t>50 x16</w:t>
      </w:r>
      <w:r w:rsidRPr="0059789C">
        <w:rPr>
          <w:rFonts w:ascii="宋体" w:hAnsi="宋体" w:hint="eastAsia"/>
          <w:sz w:val="24"/>
        </w:rPr>
        <w:t>0x1</w:t>
      </w:r>
      <w:r w:rsidR="002C3A39">
        <w:rPr>
          <w:rFonts w:ascii="宋体" w:hAnsi="宋体" w:hint="eastAsia"/>
          <w:sz w:val="24"/>
        </w:rPr>
        <w:t>35</w:t>
      </w:r>
      <w:r w:rsidR="00087ACC">
        <w:rPr>
          <w:rFonts w:ascii="宋体" w:hAnsi="宋体" w:hint="eastAsia"/>
          <w:sz w:val="24"/>
        </w:rPr>
        <w:t>mm（±10mm）</w:t>
      </w:r>
    </w:p>
    <w:p w:rsidR="00C854C3" w:rsidRDefault="002C3A39" w:rsidP="00C854C3">
      <w:pPr>
        <w:widowControl/>
        <w:shd w:val="clear" w:color="auto" w:fill="FFFFFF"/>
        <w:jc w:val="left"/>
        <w:rPr>
          <w:rFonts w:ascii="宋体" w:hAnsi="宋体"/>
          <w:sz w:val="24"/>
        </w:rPr>
      </w:pPr>
      <w:r>
        <w:rPr>
          <w:rFonts w:ascii="宋体" w:hAnsi="宋体" w:hint="eastAsia"/>
          <w:sz w:val="24"/>
        </w:rPr>
        <w:t>2</w:t>
      </w:r>
      <w:r w:rsidR="00C854C3">
        <w:rPr>
          <w:rFonts w:ascii="宋体" w:hAnsi="宋体" w:hint="eastAsia"/>
          <w:sz w:val="24"/>
        </w:rPr>
        <w:t xml:space="preserve">. </w:t>
      </w:r>
      <w:r w:rsidR="00C854C3" w:rsidRPr="0059789C">
        <w:rPr>
          <w:rFonts w:ascii="宋体" w:hAnsi="宋体" w:hint="eastAsia"/>
          <w:sz w:val="24"/>
        </w:rPr>
        <w:t>粉、液小颗粒等的振动混合，</w:t>
      </w:r>
      <w:r>
        <w:rPr>
          <w:rFonts w:ascii="宋体" w:hAnsi="宋体" w:hint="eastAsia"/>
          <w:sz w:val="24"/>
        </w:rPr>
        <w:t>f</w:t>
      </w:r>
      <w:r w:rsidR="00087ACC">
        <w:rPr>
          <w:rFonts w:ascii="宋体" w:hAnsi="宋体" w:hint="eastAsia"/>
          <w:sz w:val="24"/>
        </w:rPr>
        <w:t>≥</w:t>
      </w:r>
      <w:r>
        <w:rPr>
          <w:rFonts w:ascii="宋体" w:hAnsi="宋体" w:hint="eastAsia"/>
          <w:sz w:val="24"/>
        </w:rPr>
        <w:t>32</w:t>
      </w:r>
      <w:r w:rsidR="00C854C3" w:rsidRPr="0059789C">
        <w:rPr>
          <w:rFonts w:ascii="宋体" w:hAnsi="宋体" w:hint="eastAsia"/>
          <w:sz w:val="24"/>
        </w:rPr>
        <w:t>00 次/分</w:t>
      </w:r>
    </w:p>
    <w:p w:rsidR="00C854C3" w:rsidRDefault="00C854C3" w:rsidP="00C854C3">
      <w:pPr>
        <w:widowControl/>
        <w:ind w:right="73"/>
        <w:jc w:val="left"/>
        <w:rPr>
          <w:rFonts w:ascii="宋体" w:hAnsi="宋体"/>
          <w:b/>
          <w:sz w:val="24"/>
        </w:rPr>
      </w:pPr>
    </w:p>
    <w:p w:rsidR="00C854C3" w:rsidRDefault="00C854C3" w:rsidP="00C854C3">
      <w:pPr>
        <w:widowControl/>
        <w:ind w:right="73"/>
        <w:jc w:val="left"/>
        <w:rPr>
          <w:rFonts w:ascii="宋体" w:hAnsi="宋体"/>
          <w:b/>
          <w:sz w:val="24"/>
        </w:rPr>
      </w:pPr>
      <w:r>
        <w:rPr>
          <w:rFonts w:ascii="宋体" w:hAnsi="宋体" w:hint="eastAsia"/>
          <w:b/>
          <w:sz w:val="24"/>
        </w:rPr>
        <w:t>二十三、</w:t>
      </w:r>
      <w:r w:rsidRPr="004C0194">
        <w:rPr>
          <w:rFonts w:ascii="宋体" w:hAnsi="宋体" w:hint="eastAsia"/>
          <w:b/>
          <w:sz w:val="24"/>
        </w:rPr>
        <w:t>氢气发生器</w:t>
      </w:r>
      <w:r w:rsidR="00A3745A">
        <w:rPr>
          <w:rFonts w:ascii="宋体" w:hAnsi="宋体" w:hint="eastAsia"/>
          <w:b/>
          <w:sz w:val="24"/>
        </w:rPr>
        <w:t xml:space="preserve">  1台</w:t>
      </w:r>
    </w:p>
    <w:p w:rsidR="00C854C3" w:rsidRDefault="00C854C3" w:rsidP="00C854C3">
      <w:pPr>
        <w:widowControl/>
        <w:ind w:right="73"/>
        <w:jc w:val="left"/>
        <w:rPr>
          <w:rFonts w:ascii="宋体" w:hAnsi="宋体"/>
          <w:b/>
          <w:sz w:val="24"/>
        </w:rPr>
      </w:pPr>
    </w:p>
    <w:p w:rsidR="00C854C3" w:rsidRDefault="00C854C3" w:rsidP="00C854C3">
      <w:pPr>
        <w:widowControl/>
        <w:ind w:right="73"/>
        <w:jc w:val="left"/>
        <w:rPr>
          <w:rFonts w:ascii="宋体" w:hAnsi="宋体"/>
          <w:sz w:val="24"/>
        </w:rPr>
      </w:pPr>
      <w:r w:rsidRPr="004C0194">
        <w:rPr>
          <w:rFonts w:ascii="宋体" w:hAnsi="宋体" w:hint="eastAsia"/>
          <w:sz w:val="24"/>
        </w:rPr>
        <w:t>1</w:t>
      </w:r>
      <w:r>
        <w:rPr>
          <w:rFonts w:ascii="宋体" w:hAnsi="宋体" w:hint="eastAsia"/>
          <w:sz w:val="24"/>
        </w:rPr>
        <w:t xml:space="preserve">. </w:t>
      </w:r>
      <w:r w:rsidRPr="004C0194">
        <w:rPr>
          <w:rFonts w:ascii="宋体" w:hAnsi="宋体" w:hint="eastAsia"/>
          <w:sz w:val="24"/>
        </w:rPr>
        <w:t>输出流量：</w:t>
      </w:r>
      <w:r w:rsidR="00BC3E4A">
        <w:rPr>
          <w:rFonts w:ascii="宋体" w:hAnsi="宋体" w:hint="eastAsia"/>
          <w:sz w:val="24"/>
        </w:rPr>
        <w:t>两个档位，</w:t>
      </w:r>
      <w:r w:rsidR="00087ACC" w:rsidRPr="004C0194">
        <w:rPr>
          <w:rFonts w:ascii="宋体" w:hAnsi="宋体" w:hint="eastAsia"/>
          <w:sz w:val="24"/>
        </w:rPr>
        <w:t xml:space="preserve">0-300ml/min；0-500ml/min； </w:t>
      </w:r>
      <w:r w:rsidRPr="004C0194">
        <w:rPr>
          <w:rFonts w:ascii="宋体" w:hAnsi="宋体" w:hint="eastAsia"/>
          <w:sz w:val="24"/>
        </w:rPr>
        <w:br/>
        <w:t>2</w:t>
      </w:r>
      <w:r>
        <w:rPr>
          <w:rFonts w:ascii="宋体" w:hAnsi="宋体" w:hint="eastAsia"/>
          <w:sz w:val="24"/>
        </w:rPr>
        <w:t xml:space="preserve">. </w:t>
      </w:r>
      <w:r w:rsidRPr="004C0194">
        <w:rPr>
          <w:rFonts w:ascii="宋体" w:hAnsi="宋体" w:hint="eastAsia"/>
          <w:sz w:val="24"/>
        </w:rPr>
        <w:t>输出压力：</w:t>
      </w:r>
      <w:r w:rsidR="00087ACC">
        <w:rPr>
          <w:rFonts w:ascii="宋体" w:hAnsi="宋体" w:hint="eastAsia"/>
          <w:sz w:val="24"/>
        </w:rPr>
        <w:t>≥0.4Mpa</w:t>
      </w:r>
      <w:r w:rsidRPr="004C0194">
        <w:rPr>
          <w:rFonts w:ascii="宋体" w:hAnsi="宋体" w:hint="eastAsia"/>
          <w:sz w:val="24"/>
        </w:rPr>
        <w:br/>
        <w:t>3</w:t>
      </w:r>
      <w:r>
        <w:rPr>
          <w:rFonts w:ascii="宋体" w:hAnsi="宋体" w:hint="eastAsia"/>
          <w:sz w:val="24"/>
        </w:rPr>
        <w:t xml:space="preserve">. </w:t>
      </w:r>
      <w:r w:rsidRPr="004C0194">
        <w:rPr>
          <w:rFonts w:ascii="宋体" w:hAnsi="宋体" w:hint="eastAsia"/>
          <w:sz w:val="24"/>
        </w:rPr>
        <w:t>氢气纯度：</w:t>
      </w:r>
      <w:r w:rsidR="00087ACC">
        <w:rPr>
          <w:rFonts w:ascii="宋体" w:hAnsi="宋体" w:hint="eastAsia"/>
          <w:sz w:val="24"/>
        </w:rPr>
        <w:t>≥</w:t>
      </w:r>
      <w:r w:rsidRPr="004C0194">
        <w:rPr>
          <w:rFonts w:ascii="宋体" w:hAnsi="宋体" w:hint="eastAsia"/>
          <w:sz w:val="24"/>
        </w:rPr>
        <w:t>99.999%</w:t>
      </w:r>
      <w:r w:rsidRPr="004C0194">
        <w:rPr>
          <w:rFonts w:ascii="宋体" w:hAnsi="宋体" w:hint="eastAsia"/>
          <w:sz w:val="24"/>
        </w:rPr>
        <w:br/>
        <w:t>4</w:t>
      </w:r>
      <w:r>
        <w:rPr>
          <w:rFonts w:ascii="宋体" w:hAnsi="宋体" w:hint="eastAsia"/>
          <w:sz w:val="24"/>
        </w:rPr>
        <w:t>.</w:t>
      </w:r>
      <w:r w:rsidR="00BC3E4A">
        <w:rPr>
          <w:rFonts w:ascii="宋体" w:hAnsi="宋体" w:hint="eastAsia"/>
          <w:sz w:val="24"/>
        </w:rPr>
        <w:t xml:space="preserve"> </w:t>
      </w:r>
      <w:r w:rsidRPr="004C0194">
        <w:rPr>
          <w:rFonts w:ascii="宋体" w:hAnsi="宋体" w:hint="eastAsia"/>
          <w:sz w:val="24"/>
        </w:rPr>
        <w:t>电源： AC 220V ±10% ;50Hz</w:t>
      </w:r>
      <w:r w:rsidRPr="004C0194">
        <w:rPr>
          <w:rFonts w:ascii="宋体" w:hAnsi="宋体" w:hint="eastAsia"/>
          <w:sz w:val="24"/>
        </w:rPr>
        <w:br/>
      </w:r>
      <w:r w:rsidR="00BC3E4A">
        <w:rPr>
          <w:rFonts w:ascii="宋体" w:hAnsi="宋体" w:hint="eastAsia"/>
          <w:sz w:val="24"/>
        </w:rPr>
        <w:t xml:space="preserve">5. </w:t>
      </w:r>
      <w:r w:rsidRPr="004C0194">
        <w:rPr>
          <w:rFonts w:ascii="宋体" w:hAnsi="宋体" w:hint="eastAsia"/>
          <w:sz w:val="24"/>
        </w:rPr>
        <w:t>环境温度：5-40℃</w:t>
      </w:r>
      <w:r w:rsidR="00BC3E4A">
        <w:rPr>
          <w:rFonts w:ascii="宋体" w:hAnsi="宋体" w:hint="eastAsia"/>
          <w:sz w:val="24"/>
        </w:rPr>
        <w:t>,</w:t>
      </w:r>
      <w:r w:rsidRPr="004C0194">
        <w:rPr>
          <w:rFonts w:ascii="宋体" w:hAnsi="宋体" w:hint="eastAsia"/>
          <w:sz w:val="24"/>
        </w:rPr>
        <w:t>相对湿度：&lt;85%,环境无严重粉尘污染</w:t>
      </w:r>
      <w:r w:rsidRPr="004C0194">
        <w:rPr>
          <w:rFonts w:ascii="宋体" w:hAnsi="宋体" w:hint="eastAsia"/>
          <w:sz w:val="24"/>
        </w:rPr>
        <w:br/>
      </w:r>
    </w:p>
    <w:p w:rsidR="00C854C3" w:rsidRDefault="00C854C3" w:rsidP="00C854C3">
      <w:pPr>
        <w:widowControl/>
        <w:ind w:right="73"/>
        <w:jc w:val="left"/>
        <w:rPr>
          <w:rFonts w:ascii="宋体" w:hAnsi="宋体"/>
          <w:sz w:val="24"/>
        </w:rPr>
      </w:pPr>
    </w:p>
    <w:p w:rsidR="00C854C3" w:rsidRDefault="00C854C3" w:rsidP="00C854C3">
      <w:pPr>
        <w:widowControl/>
        <w:ind w:right="73"/>
        <w:jc w:val="left"/>
        <w:rPr>
          <w:rFonts w:ascii="宋体" w:hAnsi="宋体"/>
          <w:b/>
          <w:sz w:val="24"/>
        </w:rPr>
      </w:pPr>
      <w:r w:rsidRPr="004C0194">
        <w:rPr>
          <w:rFonts w:ascii="宋体" w:hAnsi="宋体" w:hint="eastAsia"/>
          <w:b/>
          <w:sz w:val="24"/>
        </w:rPr>
        <w:t>二十四、均质器</w:t>
      </w:r>
      <w:r w:rsidR="00A3745A">
        <w:rPr>
          <w:rFonts w:ascii="宋体" w:hAnsi="宋体" w:hint="eastAsia"/>
          <w:b/>
          <w:sz w:val="24"/>
        </w:rPr>
        <w:t xml:space="preserve">  1台</w:t>
      </w:r>
    </w:p>
    <w:p w:rsidR="00C854C3" w:rsidRDefault="00C854C3" w:rsidP="00C854C3">
      <w:pPr>
        <w:widowControl/>
        <w:ind w:right="73"/>
        <w:jc w:val="left"/>
        <w:rPr>
          <w:rFonts w:ascii="宋体" w:hAnsi="宋体"/>
          <w:b/>
          <w:sz w:val="24"/>
        </w:rPr>
      </w:pPr>
    </w:p>
    <w:p w:rsidR="00C854C3" w:rsidRPr="004C0194" w:rsidRDefault="00C854C3" w:rsidP="00C854C3">
      <w:pPr>
        <w:pStyle w:val="a5"/>
        <w:shd w:val="clear" w:color="auto" w:fill="FFFFFF"/>
        <w:spacing w:before="0" w:beforeAutospacing="0" w:after="0" w:afterAutospacing="0"/>
        <w:rPr>
          <w:kern w:val="2"/>
        </w:rPr>
      </w:pPr>
      <w:r>
        <w:rPr>
          <w:rFonts w:hint="eastAsia"/>
          <w:kern w:val="2"/>
        </w:rPr>
        <w:t xml:space="preserve">1. </w:t>
      </w:r>
      <w:r w:rsidRPr="004C0194">
        <w:rPr>
          <w:rFonts w:hint="eastAsia"/>
          <w:kern w:val="2"/>
        </w:rPr>
        <w:t>主要应用与：食品微生物分析；动物组织、生物样品、化妆品的均质处理；肉、鱼、蔬菜、水果、饼干；药品的微生物分析等特别适合微生物检测样本的制备。</w:t>
      </w:r>
    </w:p>
    <w:p w:rsidR="00C854C3" w:rsidRPr="004C0194" w:rsidRDefault="00C854C3" w:rsidP="00C854C3">
      <w:pPr>
        <w:pStyle w:val="a5"/>
        <w:shd w:val="clear" w:color="auto" w:fill="FFFFFF"/>
        <w:spacing w:before="0" w:beforeAutospacing="0" w:after="0" w:afterAutospacing="0"/>
        <w:rPr>
          <w:kern w:val="2"/>
        </w:rPr>
      </w:pPr>
      <w:r>
        <w:rPr>
          <w:rFonts w:hint="eastAsia"/>
          <w:kern w:val="2"/>
        </w:rPr>
        <w:t xml:space="preserve">2. </w:t>
      </w:r>
      <w:r w:rsidRPr="004C0194">
        <w:rPr>
          <w:rFonts w:hint="eastAsia"/>
          <w:kern w:val="2"/>
        </w:rPr>
        <w:t>工作仓采用优质不锈钢，可有效分离固体样品表面及内部微生物等样品，无菌均质袋有效隔离样品与设备接触具有均质柔和、无污染、无损伤、无升温、无需灭菌处理等优点。适当调整工作时间和拍击速度可对组织细胞实现柔和匀浆。</w:t>
      </w:r>
    </w:p>
    <w:p w:rsidR="00C854C3" w:rsidRPr="004C0194" w:rsidRDefault="00C854C3" w:rsidP="00C854C3">
      <w:pPr>
        <w:widowControl/>
        <w:ind w:right="73"/>
        <w:jc w:val="left"/>
        <w:rPr>
          <w:rFonts w:ascii="宋体" w:hAnsi="宋体"/>
          <w:sz w:val="24"/>
        </w:rPr>
      </w:pPr>
      <w:r>
        <w:rPr>
          <w:rFonts w:ascii="宋体" w:hAnsi="宋体" w:hint="eastAsia"/>
          <w:sz w:val="24"/>
        </w:rPr>
        <w:t xml:space="preserve">3. </w:t>
      </w:r>
      <w:r w:rsidRPr="004C0194">
        <w:rPr>
          <w:rFonts w:ascii="宋体" w:hAnsi="宋体" w:hint="eastAsia"/>
          <w:sz w:val="24"/>
        </w:rPr>
        <w:t>全触摸控制屏，大屏幕显示 信息显示更完备。</w:t>
      </w:r>
    </w:p>
    <w:p w:rsidR="00C854C3" w:rsidRPr="004C0194" w:rsidRDefault="00C854C3" w:rsidP="00C854C3">
      <w:pPr>
        <w:widowControl/>
        <w:ind w:right="73"/>
        <w:jc w:val="left"/>
        <w:rPr>
          <w:rFonts w:ascii="宋体" w:hAnsi="宋体"/>
          <w:sz w:val="24"/>
        </w:rPr>
      </w:pPr>
      <w:r>
        <w:rPr>
          <w:rFonts w:ascii="宋体" w:hAnsi="宋体" w:hint="eastAsia"/>
          <w:sz w:val="24"/>
        </w:rPr>
        <w:t xml:space="preserve">4. </w:t>
      </w:r>
      <w:r w:rsidRPr="004C0194">
        <w:rPr>
          <w:rFonts w:ascii="宋体" w:hAnsi="宋体" w:hint="eastAsia"/>
          <w:sz w:val="24"/>
        </w:rPr>
        <w:t>语音报警功能，工作在线语音提示。</w:t>
      </w:r>
    </w:p>
    <w:p w:rsidR="00C854C3" w:rsidRPr="004C0194" w:rsidRDefault="00C854C3" w:rsidP="00C854C3">
      <w:pPr>
        <w:widowControl/>
        <w:ind w:right="73"/>
        <w:jc w:val="left"/>
        <w:rPr>
          <w:rFonts w:ascii="宋体" w:hAnsi="宋体"/>
          <w:sz w:val="24"/>
        </w:rPr>
      </w:pPr>
      <w:r>
        <w:rPr>
          <w:rFonts w:ascii="宋体" w:hAnsi="宋体" w:hint="eastAsia"/>
          <w:sz w:val="24"/>
        </w:rPr>
        <w:t xml:space="preserve">5. </w:t>
      </w:r>
      <w:r w:rsidRPr="004C0194">
        <w:rPr>
          <w:rFonts w:ascii="宋体" w:hAnsi="宋体" w:hint="eastAsia"/>
          <w:sz w:val="24"/>
        </w:rPr>
        <w:t>拍击速度编程组由3组升至8组，满足多种样品的工作程序存储</w:t>
      </w:r>
    </w:p>
    <w:p w:rsidR="00C854C3" w:rsidRDefault="00C854C3" w:rsidP="00C854C3">
      <w:pPr>
        <w:widowControl/>
        <w:ind w:right="73"/>
        <w:jc w:val="left"/>
        <w:rPr>
          <w:rFonts w:ascii="宋体" w:hAnsi="宋体"/>
          <w:sz w:val="24"/>
        </w:rPr>
      </w:pPr>
      <w:r>
        <w:rPr>
          <w:rFonts w:ascii="宋体" w:hAnsi="宋体" w:hint="eastAsia"/>
          <w:sz w:val="24"/>
        </w:rPr>
        <w:t xml:space="preserve">6. </w:t>
      </w:r>
      <w:r w:rsidRPr="004C0194">
        <w:rPr>
          <w:rFonts w:ascii="宋体" w:hAnsi="宋体" w:hint="eastAsia"/>
          <w:sz w:val="24"/>
        </w:rPr>
        <w:t>定时时间编程由由3组升至8组，满足多种样品的工作程序存储</w:t>
      </w:r>
    </w:p>
    <w:p w:rsidR="00C854C3" w:rsidRDefault="00C854C3" w:rsidP="00C854C3">
      <w:pPr>
        <w:widowControl/>
        <w:ind w:right="73"/>
        <w:jc w:val="left"/>
        <w:rPr>
          <w:rFonts w:ascii="宋体" w:hAnsi="宋体"/>
          <w:sz w:val="24"/>
        </w:rPr>
      </w:pPr>
    </w:p>
    <w:p w:rsidR="00C854C3" w:rsidRDefault="00C854C3" w:rsidP="00C854C3">
      <w:pPr>
        <w:widowControl/>
        <w:ind w:right="73"/>
        <w:jc w:val="left"/>
        <w:rPr>
          <w:rFonts w:ascii="宋体" w:hAnsi="宋体"/>
          <w:b/>
          <w:sz w:val="24"/>
        </w:rPr>
      </w:pPr>
      <w:r w:rsidRPr="004C0194">
        <w:rPr>
          <w:rFonts w:ascii="宋体" w:hAnsi="宋体" w:hint="eastAsia"/>
          <w:b/>
          <w:sz w:val="24"/>
        </w:rPr>
        <w:t>二十五、盖勃氏乳脂离心机</w:t>
      </w:r>
      <w:r w:rsidRPr="004C0194">
        <w:rPr>
          <w:rFonts w:ascii="宋体" w:hAnsi="宋体" w:hint="eastAsia"/>
          <w:b/>
          <w:sz w:val="24"/>
        </w:rPr>
        <w:tab/>
      </w:r>
      <w:r w:rsidR="00A3745A">
        <w:rPr>
          <w:rFonts w:ascii="宋体" w:hAnsi="宋体" w:hint="eastAsia"/>
          <w:b/>
          <w:sz w:val="24"/>
        </w:rPr>
        <w:t xml:space="preserve">  1台</w:t>
      </w:r>
    </w:p>
    <w:p w:rsidR="00C854C3" w:rsidRDefault="00C854C3" w:rsidP="00C854C3">
      <w:pPr>
        <w:widowControl/>
        <w:ind w:right="73"/>
        <w:jc w:val="left"/>
        <w:rPr>
          <w:rFonts w:ascii="宋体" w:hAnsi="宋体"/>
          <w:b/>
          <w:sz w:val="24"/>
        </w:rPr>
      </w:pPr>
    </w:p>
    <w:p w:rsidR="00C854C3" w:rsidRPr="004C0194" w:rsidRDefault="00C854C3" w:rsidP="00C854C3">
      <w:pPr>
        <w:widowControl/>
        <w:ind w:right="73"/>
        <w:jc w:val="left"/>
        <w:rPr>
          <w:rFonts w:ascii="宋体" w:hAnsi="宋体"/>
          <w:sz w:val="24"/>
        </w:rPr>
      </w:pPr>
      <w:r>
        <w:rPr>
          <w:rFonts w:ascii="宋体" w:hAnsi="宋体" w:hint="eastAsia"/>
          <w:sz w:val="24"/>
        </w:rPr>
        <w:t xml:space="preserve">1. </w:t>
      </w:r>
      <w:r w:rsidRPr="004C0194">
        <w:rPr>
          <w:rFonts w:ascii="宋体" w:hAnsi="宋体" w:hint="eastAsia"/>
          <w:sz w:val="24"/>
        </w:rPr>
        <w:t>转盘形式</w:t>
      </w:r>
      <w:r>
        <w:rPr>
          <w:rFonts w:ascii="宋体" w:hAnsi="宋体" w:hint="eastAsia"/>
          <w:sz w:val="24"/>
        </w:rPr>
        <w:t>：</w:t>
      </w:r>
      <w:r w:rsidRPr="004C0194">
        <w:rPr>
          <w:rFonts w:ascii="宋体" w:hAnsi="宋体" w:hint="eastAsia"/>
          <w:sz w:val="24"/>
        </w:rPr>
        <w:t>角式</w:t>
      </w:r>
    </w:p>
    <w:p w:rsidR="00C854C3" w:rsidRPr="004C0194" w:rsidRDefault="00C854C3" w:rsidP="00C854C3">
      <w:pPr>
        <w:widowControl/>
        <w:ind w:right="73"/>
        <w:jc w:val="left"/>
        <w:rPr>
          <w:rFonts w:ascii="宋体" w:hAnsi="宋体"/>
          <w:sz w:val="24"/>
        </w:rPr>
      </w:pPr>
      <w:r>
        <w:rPr>
          <w:rFonts w:ascii="宋体" w:hAnsi="宋体" w:hint="eastAsia"/>
          <w:sz w:val="24"/>
        </w:rPr>
        <w:t xml:space="preserve">2. </w:t>
      </w:r>
      <w:r w:rsidRPr="004C0194">
        <w:rPr>
          <w:rFonts w:ascii="宋体" w:hAnsi="宋体" w:hint="eastAsia"/>
          <w:sz w:val="24"/>
        </w:rPr>
        <w:t>离心管支数</w:t>
      </w:r>
      <w:r>
        <w:rPr>
          <w:rFonts w:ascii="宋体" w:hAnsi="宋体" w:hint="eastAsia"/>
          <w:sz w:val="24"/>
        </w:rPr>
        <w:t>：</w:t>
      </w:r>
      <w:r w:rsidR="00087ACC">
        <w:rPr>
          <w:rFonts w:ascii="宋体" w:hAnsi="宋体" w:hint="eastAsia"/>
          <w:sz w:val="24"/>
        </w:rPr>
        <w:t>≥</w:t>
      </w:r>
      <w:r w:rsidRPr="004C0194">
        <w:rPr>
          <w:rFonts w:ascii="宋体" w:hAnsi="宋体" w:hint="eastAsia"/>
          <w:sz w:val="24"/>
        </w:rPr>
        <w:t>8只盖勃式乳脂汁</w:t>
      </w:r>
    </w:p>
    <w:p w:rsidR="00C854C3" w:rsidRPr="004C0194" w:rsidRDefault="001C4E7A" w:rsidP="00C854C3">
      <w:pPr>
        <w:widowControl/>
        <w:ind w:right="73"/>
        <w:jc w:val="left"/>
        <w:rPr>
          <w:rFonts w:ascii="宋体" w:hAnsi="宋体"/>
          <w:sz w:val="24"/>
        </w:rPr>
      </w:pPr>
      <w:r w:rsidRPr="001C4E7A">
        <w:rPr>
          <w:rFonts w:ascii="宋体" w:hAnsi="宋体" w:hint="eastAsia"/>
          <w:sz w:val="24"/>
        </w:rPr>
        <w:t>★</w:t>
      </w:r>
      <w:r w:rsidR="00C854C3">
        <w:rPr>
          <w:rFonts w:ascii="宋体" w:hAnsi="宋体" w:hint="eastAsia"/>
          <w:sz w:val="24"/>
        </w:rPr>
        <w:t xml:space="preserve">3. </w:t>
      </w:r>
      <w:r w:rsidR="00C854C3" w:rsidRPr="004C0194">
        <w:rPr>
          <w:rFonts w:ascii="宋体" w:hAnsi="宋体" w:hint="eastAsia"/>
          <w:sz w:val="24"/>
        </w:rPr>
        <w:t>最高转速</w:t>
      </w:r>
      <w:r w:rsidR="008864FA">
        <w:rPr>
          <w:rFonts w:ascii="宋体" w:hAnsi="宋体" w:hint="eastAsia"/>
          <w:sz w:val="24"/>
        </w:rPr>
        <w:t>（</w:t>
      </w:r>
      <w:r w:rsidR="00C854C3" w:rsidRPr="004C0194">
        <w:rPr>
          <w:rFonts w:ascii="宋体" w:hAnsi="宋体" w:hint="eastAsia"/>
          <w:sz w:val="24"/>
        </w:rPr>
        <w:t>Gr/ min)</w:t>
      </w:r>
      <w:r w:rsidR="00C854C3">
        <w:rPr>
          <w:rFonts w:ascii="宋体" w:hAnsi="宋体" w:hint="eastAsia"/>
          <w:sz w:val="24"/>
        </w:rPr>
        <w:t>：</w:t>
      </w:r>
      <w:r w:rsidR="00087ACC">
        <w:rPr>
          <w:rFonts w:ascii="宋体" w:hAnsi="宋体" w:hint="eastAsia"/>
          <w:sz w:val="24"/>
        </w:rPr>
        <w:t>≥</w:t>
      </w:r>
      <w:r w:rsidR="00C854C3">
        <w:rPr>
          <w:rFonts w:ascii="宋体" w:hAnsi="宋体" w:hint="eastAsia"/>
          <w:sz w:val="24"/>
        </w:rPr>
        <w:t>1</w:t>
      </w:r>
      <w:r w:rsidR="00C854C3" w:rsidRPr="004C0194">
        <w:rPr>
          <w:rFonts w:ascii="宋体" w:hAnsi="宋体"/>
          <w:sz w:val="24"/>
        </w:rPr>
        <w:t>500</w:t>
      </w:r>
    </w:p>
    <w:p w:rsidR="00C854C3" w:rsidRPr="004C0194" w:rsidRDefault="00C854C3" w:rsidP="00C854C3">
      <w:pPr>
        <w:widowControl/>
        <w:ind w:right="73"/>
        <w:jc w:val="left"/>
        <w:rPr>
          <w:rFonts w:ascii="宋体" w:hAnsi="宋体"/>
          <w:sz w:val="24"/>
        </w:rPr>
      </w:pPr>
      <w:r>
        <w:rPr>
          <w:rFonts w:ascii="宋体" w:hAnsi="宋体" w:hint="eastAsia"/>
          <w:sz w:val="24"/>
        </w:rPr>
        <w:t xml:space="preserve">4. </w:t>
      </w:r>
      <w:r w:rsidRPr="004C0194">
        <w:rPr>
          <w:rFonts w:ascii="宋体" w:hAnsi="宋体" w:hint="eastAsia"/>
          <w:sz w:val="24"/>
        </w:rPr>
        <w:t>最大离心力(xg)</w:t>
      </w:r>
      <w:r>
        <w:rPr>
          <w:rFonts w:ascii="宋体" w:hAnsi="宋体" w:hint="eastAsia"/>
          <w:sz w:val="24"/>
        </w:rPr>
        <w:t>：</w:t>
      </w:r>
      <w:r w:rsidR="00087ACC">
        <w:rPr>
          <w:rFonts w:ascii="宋体" w:hAnsi="宋体" w:hint="eastAsia"/>
          <w:sz w:val="24"/>
        </w:rPr>
        <w:t>≥</w:t>
      </w:r>
      <w:r w:rsidRPr="004C0194">
        <w:rPr>
          <w:rFonts w:ascii="宋体" w:hAnsi="宋体"/>
          <w:sz w:val="24"/>
        </w:rPr>
        <w:t>504</w:t>
      </w:r>
    </w:p>
    <w:p w:rsidR="00C854C3" w:rsidRPr="004C0194" w:rsidRDefault="00C854C3" w:rsidP="00C854C3">
      <w:pPr>
        <w:widowControl/>
        <w:ind w:right="73"/>
        <w:jc w:val="left"/>
        <w:rPr>
          <w:rFonts w:ascii="宋体" w:hAnsi="宋体"/>
          <w:sz w:val="24"/>
        </w:rPr>
      </w:pPr>
      <w:r>
        <w:rPr>
          <w:rFonts w:ascii="宋体" w:hAnsi="宋体" w:hint="eastAsia"/>
          <w:sz w:val="24"/>
        </w:rPr>
        <w:t xml:space="preserve">5. </w:t>
      </w:r>
      <w:r w:rsidRPr="004C0194">
        <w:rPr>
          <w:rFonts w:ascii="宋体" w:hAnsi="宋体" w:hint="eastAsia"/>
          <w:sz w:val="24"/>
        </w:rPr>
        <w:t>最高精度</w:t>
      </w:r>
      <w:r>
        <w:rPr>
          <w:rFonts w:ascii="宋体" w:hAnsi="宋体" w:hint="eastAsia"/>
          <w:sz w:val="24"/>
        </w:rPr>
        <w:t>：±</w:t>
      </w:r>
      <w:r w:rsidRPr="004C0194">
        <w:rPr>
          <w:rFonts w:ascii="宋体" w:hAnsi="宋体" w:hint="eastAsia"/>
          <w:sz w:val="24"/>
        </w:rPr>
        <w:t>50r /min</w:t>
      </w:r>
    </w:p>
    <w:p w:rsidR="00C854C3" w:rsidRPr="004C0194" w:rsidRDefault="00C854C3" w:rsidP="00C854C3">
      <w:pPr>
        <w:widowControl/>
        <w:ind w:right="73"/>
        <w:jc w:val="left"/>
        <w:rPr>
          <w:rFonts w:ascii="宋体" w:hAnsi="宋体"/>
          <w:sz w:val="24"/>
        </w:rPr>
      </w:pPr>
      <w:r>
        <w:rPr>
          <w:rFonts w:ascii="宋体" w:hAnsi="宋体" w:hint="eastAsia"/>
          <w:sz w:val="24"/>
        </w:rPr>
        <w:t xml:space="preserve">6. </w:t>
      </w:r>
      <w:r w:rsidRPr="004C0194">
        <w:rPr>
          <w:rFonts w:ascii="宋体" w:hAnsi="宋体" w:hint="eastAsia"/>
          <w:sz w:val="24"/>
        </w:rPr>
        <w:t>温度设定范围</w:t>
      </w:r>
      <w:r>
        <w:rPr>
          <w:rFonts w:ascii="宋体" w:hAnsi="宋体" w:hint="eastAsia"/>
          <w:sz w:val="24"/>
        </w:rPr>
        <w:t>：</w:t>
      </w:r>
      <w:r w:rsidRPr="004C0194">
        <w:rPr>
          <w:rFonts w:ascii="宋体" w:hAnsi="宋体" w:hint="eastAsia"/>
          <w:sz w:val="24"/>
        </w:rPr>
        <w:t>室温+10</w:t>
      </w:r>
      <w:r w:rsidR="00087ACC">
        <w:rPr>
          <w:rFonts w:ascii="宋体" w:hAnsi="宋体" w:hint="eastAsia"/>
          <w:sz w:val="24"/>
        </w:rPr>
        <w:t>℃-</w:t>
      </w:r>
      <w:r w:rsidRPr="004C0194">
        <w:rPr>
          <w:rFonts w:ascii="宋体" w:hAnsi="宋体" w:hint="eastAsia"/>
          <w:sz w:val="24"/>
        </w:rPr>
        <w:t>65</w:t>
      </w:r>
      <w:r w:rsidR="00087ACC">
        <w:rPr>
          <w:rFonts w:ascii="宋体" w:hAnsi="宋体" w:hint="eastAsia"/>
          <w:sz w:val="24"/>
        </w:rPr>
        <w:t>℃</w:t>
      </w:r>
    </w:p>
    <w:p w:rsidR="00C854C3" w:rsidRPr="004C0194" w:rsidRDefault="00C854C3" w:rsidP="00C854C3">
      <w:pPr>
        <w:widowControl/>
        <w:ind w:right="73"/>
        <w:jc w:val="left"/>
        <w:rPr>
          <w:rFonts w:ascii="宋体" w:hAnsi="宋体"/>
          <w:sz w:val="24"/>
        </w:rPr>
      </w:pPr>
      <w:r>
        <w:rPr>
          <w:rFonts w:ascii="宋体" w:hAnsi="宋体" w:hint="eastAsia"/>
          <w:sz w:val="24"/>
        </w:rPr>
        <w:lastRenderedPageBreak/>
        <w:t xml:space="preserve">7. </w:t>
      </w:r>
      <w:r w:rsidRPr="004C0194">
        <w:rPr>
          <w:rFonts w:ascii="宋体" w:hAnsi="宋体" w:hint="eastAsia"/>
          <w:sz w:val="24"/>
        </w:rPr>
        <w:t>定时范围</w:t>
      </w:r>
      <w:r>
        <w:rPr>
          <w:rFonts w:ascii="宋体" w:hAnsi="宋体" w:hint="eastAsia"/>
          <w:sz w:val="24"/>
        </w:rPr>
        <w:t>：</w:t>
      </w:r>
      <w:r w:rsidRPr="004C0194">
        <w:rPr>
          <w:rFonts w:ascii="宋体" w:hAnsi="宋体"/>
          <w:sz w:val="24"/>
        </w:rPr>
        <w:t>0-99h59min</w:t>
      </w:r>
    </w:p>
    <w:p w:rsidR="00C854C3" w:rsidRPr="004C0194" w:rsidRDefault="00C854C3" w:rsidP="00C854C3">
      <w:pPr>
        <w:widowControl/>
        <w:ind w:right="73"/>
        <w:jc w:val="left"/>
        <w:rPr>
          <w:rFonts w:ascii="宋体" w:hAnsi="宋体"/>
          <w:sz w:val="24"/>
        </w:rPr>
      </w:pPr>
      <w:r>
        <w:rPr>
          <w:rFonts w:ascii="宋体" w:hAnsi="宋体" w:hint="eastAsia"/>
          <w:sz w:val="24"/>
        </w:rPr>
        <w:t xml:space="preserve">8. </w:t>
      </w:r>
      <w:r w:rsidRPr="004C0194">
        <w:rPr>
          <w:rFonts w:ascii="宋体" w:hAnsi="宋体" w:hint="eastAsia"/>
          <w:sz w:val="24"/>
        </w:rPr>
        <w:t>控制及驱动系统</w:t>
      </w:r>
      <w:r>
        <w:rPr>
          <w:rFonts w:ascii="宋体" w:hAnsi="宋体" w:hint="eastAsia"/>
          <w:sz w:val="24"/>
        </w:rPr>
        <w:t>：</w:t>
      </w:r>
      <w:r w:rsidRPr="004C0194">
        <w:rPr>
          <w:rFonts w:ascii="宋体" w:hAnsi="宋体" w:hint="eastAsia"/>
          <w:sz w:val="24"/>
        </w:rPr>
        <w:t>交流变频电机，微机控制，直接驱动</w:t>
      </w:r>
    </w:p>
    <w:p w:rsidR="00C854C3" w:rsidRPr="004C0194" w:rsidRDefault="00C854C3" w:rsidP="00C854C3">
      <w:pPr>
        <w:widowControl/>
        <w:ind w:right="73"/>
        <w:jc w:val="left"/>
        <w:rPr>
          <w:rFonts w:ascii="宋体" w:hAnsi="宋体"/>
          <w:sz w:val="24"/>
        </w:rPr>
      </w:pPr>
      <w:r>
        <w:rPr>
          <w:rFonts w:ascii="宋体" w:hAnsi="宋体" w:hint="eastAsia"/>
          <w:sz w:val="24"/>
        </w:rPr>
        <w:t xml:space="preserve">9. </w:t>
      </w:r>
      <w:r w:rsidRPr="004C0194">
        <w:rPr>
          <w:rFonts w:ascii="宋体" w:hAnsi="宋体" w:hint="eastAsia"/>
          <w:sz w:val="24"/>
        </w:rPr>
        <w:t>总功率</w:t>
      </w:r>
      <w:r>
        <w:rPr>
          <w:rFonts w:ascii="宋体" w:hAnsi="宋体" w:hint="eastAsia"/>
          <w:sz w:val="24"/>
        </w:rPr>
        <w:t>：</w:t>
      </w:r>
      <w:r w:rsidR="00087ACC">
        <w:rPr>
          <w:rFonts w:ascii="宋体" w:hAnsi="宋体" w:hint="eastAsia"/>
          <w:sz w:val="24"/>
        </w:rPr>
        <w:t>≤</w:t>
      </w:r>
      <w:r w:rsidRPr="004C0194">
        <w:rPr>
          <w:rFonts w:ascii="宋体" w:hAnsi="宋体"/>
          <w:sz w:val="24"/>
        </w:rPr>
        <w:t>1.5KW</w:t>
      </w:r>
    </w:p>
    <w:p w:rsidR="00C854C3" w:rsidRPr="004C0194" w:rsidRDefault="00C854C3" w:rsidP="00C854C3">
      <w:pPr>
        <w:widowControl/>
        <w:ind w:right="73"/>
        <w:jc w:val="left"/>
        <w:rPr>
          <w:rFonts w:ascii="宋体" w:hAnsi="宋体"/>
          <w:sz w:val="24"/>
        </w:rPr>
      </w:pPr>
      <w:r>
        <w:rPr>
          <w:rFonts w:ascii="宋体" w:hAnsi="宋体" w:hint="eastAsia"/>
          <w:sz w:val="24"/>
        </w:rPr>
        <w:t xml:space="preserve">10. </w:t>
      </w:r>
      <w:r w:rsidRPr="004C0194">
        <w:rPr>
          <w:rFonts w:ascii="宋体" w:hAnsi="宋体" w:hint="eastAsia"/>
          <w:sz w:val="24"/>
        </w:rPr>
        <w:t>噪音</w:t>
      </w:r>
      <w:r>
        <w:rPr>
          <w:rFonts w:ascii="宋体" w:hAnsi="宋体" w:hint="eastAsia"/>
          <w:sz w:val="24"/>
        </w:rPr>
        <w:t>：</w:t>
      </w:r>
      <w:r w:rsidRPr="004C0194">
        <w:rPr>
          <w:rFonts w:ascii="宋体" w:hAnsi="宋体" w:hint="eastAsia"/>
          <w:sz w:val="24"/>
        </w:rPr>
        <w:t>≤60 dB</w:t>
      </w:r>
    </w:p>
    <w:p w:rsidR="00C854C3" w:rsidRDefault="00C854C3" w:rsidP="00C854C3">
      <w:pPr>
        <w:widowControl/>
        <w:ind w:right="73"/>
        <w:jc w:val="left"/>
        <w:rPr>
          <w:rFonts w:ascii="宋体" w:hAnsi="宋体"/>
          <w:sz w:val="24"/>
        </w:rPr>
      </w:pPr>
    </w:p>
    <w:p w:rsidR="00C854C3" w:rsidRDefault="00C854C3" w:rsidP="00C854C3">
      <w:pPr>
        <w:widowControl/>
        <w:ind w:right="73"/>
        <w:jc w:val="left"/>
        <w:rPr>
          <w:rFonts w:ascii="宋体" w:hAnsi="宋体"/>
          <w:b/>
          <w:sz w:val="24"/>
        </w:rPr>
      </w:pPr>
      <w:r w:rsidRPr="0006019A">
        <w:rPr>
          <w:rFonts w:ascii="宋体" w:hAnsi="宋体" w:hint="eastAsia"/>
          <w:b/>
          <w:sz w:val="24"/>
        </w:rPr>
        <w:t>二十六、白度计</w:t>
      </w:r>
      <w:r w:rsidR="00A3745A">
        <w:rPr>
          <w:rFonts w:ascii="宋体" w:hAnsi="宋体" w:hint="eastAsia"/>
          <w:b/>
          <w:sz w:val="24"/>
        </w:rPr>
        <w:t xml:space="preserve">  1台</w:t>
      </w:r>
    </w:p>
    <w:p w:rsidR="00C854C3" w:rsidRDefault="00C854C3" w:rsidP="00C854C3">
      <w:pPr>
        <w:widowControl/>
        <w:ind w:right="73"/>
        <w:jc w:val="left"/>
        <w:rPr>
          <w:rFonts w:ascii="宋体" w:hAnsi="宋体"/>
          <w:b/>
          <w:sz w:val="24"/>
        </w:rPr>
      </w:pPr>
    </w:p>
    <w:p w:rsidR="00C854C3" w:rsidRPr="0006019A" w:rsidRDefault="00C854C3" w:rsidP="00C854C3">
      <w:pPr>
        <w:widowControl/>
        <w:shd w:val="clear" w:color="auto" w:fill="FFFFFF"/>
        <w:jc w:val="left"/>
        <w:rPr>
          <w:rFonts w:ascii="宋体" w:hAnsi="宋体"/>
          <w:sz w:val="24"/>
        </w:rPr>
      </w:pPr>
      <w:r w:rsidRPr="0006019A">
        <w:rPr>
          <w:rFonts w:ascii="宋体" w:hAnsi="宋体" w:hint="eastAsia"/>
          <w:sz w:val="24"/>
        </w:rPr>
        <w:t>1</w:t>
      </w:r>
      <w:r>
        <w:rPr>
          <w:rFonts w:ascii="宋体" w:hAnsi="宋体" w:hint="eastAsia"/>
          <w:sz w:val="24"/>
        </w:rPr>
        <w:t xml:space="preserve">. </w:t>
      </w:r>
      <w:r w:rsidRPr="0006019A">
        <w:rPr>
          <w:rFonts w:ascii="宋体" w:hAnsi="宋体" w:hint="eastAsia"/>
          <w:sz w:val="24"/>
        </w:rPr>
        <w:t>漫射照明垂直探测方式（d/o）。本仪器符合GB3978-83：标准照明体和照明观测条件，模拟D65照明体照明，采用d/o照明观测几何条件，漫射球直径Ф120mm，测量孔直径Ф20mm，设有光吸收器，消除了试样镜面反射光的影响。</w:t>
      </w:r>
    </w:p>
    <w:p w:rsidR="00C854C3" w:rsidRPr="0006019A" w:rsidRDefault="00C854C3" w:rsidP="00C854C3">
      <w:pPr>
        <w:widowControl/>
        <w:shd w:val="clear" w:color="auto" w:fill="FFFFFF"/>
        <w:jc w:val="left"/>
        <w:rPr>
          <w:rFonts w:ascii="宋体" w:hAnsi="宋体"/>
          <w:sz w:val="24"/>
        </w:rPr>
      </w:pPr>
      <w:r w:rsidRPr="0006019A">
        <w:rPr>
          <w:rFonts w:ascii="宋体" w:hAnsi="宋体" w:hint="eastAsia"/>
          <w:sz w:val="24"/>
        </w:rPr>
        <w:t>2</w:t>
      </w:r>
      <w:r>
        <w:rPr>
          <w:rFonts w:ascii="宋体" w:hAnsi="宋体" w:hint="eastAsia"/>
          <w:sz w:val="24"/>
        </w:rPr>
        <w:t>.</w:t>
      </w:r>
      <w:r w:rsidRPr="0006019A">
        <w:rPr>
          <w:rFonts w:ascii="宋体" w:hAnsi="宋体" w:hint="eastAsia"/>
          <w:sz w:val="24"/>
        </w:rPr>
        <w:t xml:space="preserve"> 照射光源：半导体光源</w:t>
      </w:r>
    </w:p>
    <w:p w:rsidR="00C854C3" w:rsidRPr="0006019A" w:rsidRDefault="00C854C3" w:rsidP="00C854C3">
      <w:pPr>
        <w:widowControl/>
        <w:shd w:val="clear" w:color="auto" w:fill="FFFFFF"/>
        <w:jc w:val="left"/>
        <w:rPr>
          <w:rFonts w:ascii="宋体" w:hAnsi="宋体"/>
          <w:sz w:val="24"/>
        </w:rPr>
      </w:pPr>
      <w:r w:rsidRPr="0006019A">
        <w:rPr>
          <w:rFonts w:ascii="宋体" w:hAnsi="宋体" w:hint="eastAsia"/>
          <w:sz w:val="24"/>
        </w:rPr>
        <w:t>3</w:t>
      </w:r>
      <w:r>
        <w:rPr>
          <w:rFonts w:ascii="宋体" w:hAnsi="宋体" w:hint="eastAsia"/>
          <w:sz w:val="24"/>
        </w:rPr>
        <w:t xml:space="preserve">. </w:t>
      </w:r>
      <w:r w:rsidRPr="0006019A">
        <w:rPr>
          <w:rFonts w:ascii="宋体" w:hAnsi="宋体" w:hint="eastAsia"/>
          <w:sz w:val="24"/>
        </w:rPr>
        <w:t>测量方式：反射</w:t>
      </w:r>
    </w:p>
    <w:p w:rsidR="00C854C3" w:rsidRPr="0006019A" w:rsidRDefault="00C854C3" w:rsidP="00C854C3">
      <w:pPr>
        <w:widowControl/>
        <w:shd w:val="clear" w:color="auto" w:fill="FFFFFF"/>
        <w:jc w:val="left"/>
        <w:rPr>
          <w:rFonts w:ascii="宋体" w:hAnsi="宋体"/>
          <w:sz w:val="24"/>
        </w:rPr>
      </w:pPr>
      <w:r w:rsidRPr="0006019A">
        <w:rPr>
          <w:rFonts w:ascii="宋体" w:hAnsi="宋体" w:hint="eastAsia"/>
          <w:sz w:val="24"/>
        </w:rPr>
        <w:t>4</w:t>
      </w:r>
      <w:r>
        <w:rPr>
          <w:rFonts w:ascii="宋体" w:hAnsi="宋体" w:hint="eastAsia"/>
          <w:sz w:val="24"/>
        </w:rPr>
        <w:t xml:space="preserve">. </w:t>
      </w:r>
      <w:r w:rsidRPr="0006019A">
        <w:rPr>
          <w:rFonts w:ascii="宋体" w:hAnsi="宋体" w:hint="eastAsia"/>
          <w:sz w:val="24"/>
        </w:rPr>
        <w:t>重复性≤0.1</w:t>
      </w:r>
    </w:p>
    <w:p w:rsidR="00C854C3" w:rsidRPr="0006019A" w:rsidRDefault="00C854C3" w:rsidP="00C854C3">
      <w:pPr>
        <w:widowControl/>
        <w:shd w:val="clear" w:color="auto" w:fill="FFFFFF"/>
        <w:jc w:val="left"/>
        <w:rPr>
          <w:rFonts w:ascii="宋体" w:hAnsi="宋体"/>
          <w:sz w:val="24"/>
        </w:rPr>
      </w:pPr>
      <w:r w:rsidRPr="0006019A">
        <w:rPr>
          <w:rFonts w:ascii="宋体" w:hAnsi="宋体" w:hint="eastAsia"/>
          <w:sz w:val="24"/>
        </w:rPr>
        <w:t>5</w:t>
      </w:r>
      <w:r>
        <w:rPr>
          <w:rFonts w:ascii="宋体" w:hAnsi="宋体" w:hint="eastAsia"/>
          <w:sz w:val="24"/>
        </w:rPr>
        <w:t xml:space="preserve">. </w:t>
      </w:r>
      <w:r w:rsidRPr="0006019A">
        <w:rPr>
          <w:rFonts w:ascii="宋体" w:hAnsi="宋体" w:hint="eastAsia"/>
          <w:sz w:val="24"/>
        </w:rPr>
        <w:t>示值漂移≤0.1</w:t>
      </w:r>
    </w:p>
    <w:p w:rsidR="00C854C3" w:rsidRPr="0006019A" w:rsidRDefault="00C854C3" w:rsidP="00C854C3">
      <w:pPr>
        <w:widowControl/>
        <w:shd w:val="clear" w:color="auto" w:fill="FFFFFF"/>
        <w:jc w:val="left"/>
        <w:rPr>
          <w:rFonts w:ascii="宋体" w:hAnsi="宋体"/>
          <w:sz w:val="24"/>
        </w:rPr>
      </w:pPr>
      <w:r w:rsidRPr="0006019A">
        <w:rPr>
          <w:rFonts w:ascii="宋体" w:hAnsi="宋体" w:hint="eastAsia"/>
          <w:sz w:val="24"/>
        </w:rPr>
        <w:t>6</w:t>
      </w:r>
      <w:r>
        <w:rPr>
          <w:rFonts w:ascii="宋体" w:hAnsi="宋体" w:hint="eastAsia"/>
          <w:sz w:val="24"/>
        </w:rPr>
        <w:t>.</w:t>
      </w:r>
      <w:r w:rsidRPr="0006019A">
        <w:rPr>
          <w:rFonts w:ascii="宋体" w:hAnsi="宋体" w:hint="eastAsia"/>
          <w:sz w:val="24"/>
        </w:rPr>
        <w:t xml:space="preserve"> 零点漂移≤0.1</w:t>
      </w:r>
    </w:p>
    <w:p w:rsidR="00C854C3" w:rsidRPr="0006019A" w:rsidRDefault="00C854C3" w:rsidP="00C854C3">
      <w:pPr>
        <w:widowControl/>
        <w:shd w:val="clear" w:color="auto" w:fill="FFFFFF"/>
        <w:jc w:val="left"/>
        <w:rPr>
          <w:rFonts w:ascii="宋体" w:hAnsi="宋体"/>
          <w:sz w:val="24"/>
        </w:rPr>
      </w:pPr>
      <w:r w:rsidRPr="0006019A">
        <w:rPr>
          <w:rFonts w:ascii="宋体" w:hAnsi="宋体" w:hint="eastAsia"/>
          <w:sz w:val="24"/>
        </w:rPr>
        <w:t>7</w:t>
      </w:r>
      <w:r>
        <w:rPr>
          <w:rFonts w:ascii="宋体" w:hAnsi="宋体" w:hint="eastAsia"/>
          <w:sz w:val="24"/>
        </w:rPr>
        <w:t>.</w:t>
      </w:r>
      <w:r w:rsidRPr="0006019A">
        <w:rPr>
          <w:rFonts w:ascii="宋体" w:hAnsi="宋体" w:hint="eastAsia"/>
          <w:sz w:val="24"/>
        </w:rPr>
        <w:t xml:space="preserve"> 示值误差≤0.5 </w:t>
      </w:r>
    </w:p>
    <w:p w:rsidR="00C854C3" w:rsidRPr="0006019A" w:rsidRDefault="00C854C3" w:rsidP="00C854C3">
      <w:pPr>
        <w:widowControl/>
        <w:shd w:val="clear" w:color="auto" w:fill="FFFFFF"/>
        <w:jc w:val="left"/>
        <w:rPr>
          <w:rFonts w:ascii="宋体" w:hAnsi="宋体"/>
          <w:sz w:val="24"/>
        </w:rPr>
      </w:pPr>
      <w:r w:rsidRPr="0006019A">
        <w:rPr>
          <w:rFonts w:ascii="宋体" w:hAnsi="宋体" w:hint="eastAsia"/>
          <w:sz w:val="24"/>
        </w:rPr>
        <w:t>8</w:t>
      </w:r>
      <w:r>
        <w:rPr>
          <w:rFonts w:ascii="宋体" w:hAnsi="宋体" w:hint="eastAsia"/>
          <w:sz w:val="24"/>
        </w:rPr>
        <w:t>.</w:t>
      </w:r>
      <w:r w:rsidRPr="0006019A">
        <w:rPr>
          <w:rFonts w:ascii="宋体" w:hAnsi="宋体" w:hint="eastAsia"/>
          <w:sz w:val="24"/>
        </w:rPr>
        <w:t xml:space="preserve"> 测量孔直径：</w:t>
      </w:r>
      <w:r w:rsidR="00087ACC">
        <w:rPr>
          <w:rFonts w:ascii="宋体" w:hAnsi="宋体" w:hint="eastAsia"/>
          <w:sz w:val="24"/>
        </w:rPr>
        <w:t>≥</w:t>
      </w:r>
      <w:r w:rsidRPr="0006019A">
        <w:rPr>
          <w:rFonts w:ascii="宋体" w:hAnsi="宋体" w:hint="eastAsia"/>
          <w:sz w:val="24"/>
        </w:rPr>
        <w:t>Ф</w:t>
      </w:r>
      <w:r w:rsidR="00087ACC">
        <w:rPr>
          <w:rFonts w:ascii="宋体" w:hAnsi="宋体" w:hint="eastAsia"/>
          <w:sz w:val="24"/>
        </w:rPr>
        <w:t>20mm</w:t>
      </w:r>
    </w:p>
    <w:p w:rsidR="00C854C3" w:rsidRPr="0006019A" w:rsidRDefault="00C854C3" w:rsidP="00C854C3">
      <w:pPr>
        <w:widowControl/>
        <w:shd w:val="clear" w:color="auto" w:fill="FFFFFF"/>
        <w:jc w:val="left"/>
        <w:rPr>
          <w:rFonts w:ascii="宋体" w:hAnsi="宋体"/>
          <w:sz w:val="24"/>
        </w:rPr>
      </w:pPr>
      <w:r w:rsidRPr="0006019A">
        <w:rPr>
          <w:rFonts w:ascii="宋体" w:hAnsi="宋体" w:hint="eastAsia"/>
          <w:sz w:val="24"/>
        </w:rPr>
        <w:t>9</w:t>
      </w:r>
      <w:r>
        <w:rPr>
          <w:rFonts w:ascii="宋体" w:hAnsi="宋体" w:hint="eastAsia"/>
          <w:sz w:val="24"/>
        </w:rPr>
        <w:t>.</w:t>
      </w:r>
      <w:r w:rsidRPr="0006019A">
        <w:rPr>
          <w:rFonts w:ascii="宋体" w:hAnsi="宋体" w:hint="eastAsia"/>
          <w:sz w:val="24"/>
        </w:rPr>
        <w:t xml:space="preserve"> 工作环境：温度（0-40）℃， 相对湿度＜80%RH</w:t>
      </w:r>
    </w:p>
    <w:p w:rsidR="00C854C3" w:rsidRPr="0006019A" w:rsidRDefault="00087ACC" w:rsidP="00C854C3">
      <w:pPr>
        <w:widowControl/>
        <w:shd w:val="clear" w:color="auto" w:fill="FFFFFF"/>
        <w:jc w:val="left"/>
        <w:rPr>
          <w:rFonts w:ascii="宋体" w:hAnsi="宋体"/>
          <w:sz w:val="24"/>
        </w:rPr>
      </w:pPr>
      <w:r>
        <w:rPr>
          <w:rFonts w:ascii="宋体" w:hAnsi="宋体" w:hint="eastAsia"/>
          <w:sz w:val="24"/>
        </w:rPr>
        <w:t>10</w:t>
      </w:r>
      <w:r w:rsidR="00C854C3">
        <w:rPr>
          <w:rFonts w:ascii="宋体" w:hAnsi="宋体" w:hint="eastAsia"/>
          <w:sz w:val="24"/>
        </w:rPr>
        <w:t xml:space="preserve">. </w:t>
      </w:r>
      <w:r>
        <w:rPr>
          <w:rFonts w:ascii="宋体" w:hAnsi="宋体" w:hint="eastAsia"/>
          <w:sz w:val="24"/>
        </w:rPr>
        <w:t>电</w:t>
      </w:r>
      <w:r w:rsidR="00C854C3" w:rsidRPr="0006019A">
        <w:rPr>
          <w:rFonts w:ascii="宋体" w:hAnsi="宋体" w:hint="eastAsia"/>
          <w:sz w:val="24"/>
        </w:rPr>
        <w:t>源：AC（220±22）V ，50Hz（0.2A）</w:t>
      </w:r>
    </w:p>
    <w:p w:rsidR="00C854C3" w:rsidRDefault="00C854C3" w:rsidP="00C854C3">
      <w:pPr>
        <w:widowControl/>
        <w:shd w:val="clear" w:color="auto" w:fill="FFFFFF"/>
        <w:jc w:val="left"/>
        <w:rPr>
          <w:rFonts w:ascii="宋体" w:hAnsi="宋体"/>
          <w:sz w:val="24"/>
        </w:rPr>
      </w:pPr>
    </w:p>
    <w:p w:rsidR="00C854C3" w:rsidRDefault="00C854C3" w:rsidP="00C854C3">
      <w:pPr>
        <w:widowControl/>
        <w:ind w:right="73"/>
        <w:jc w:val="left"/>
        <w:rPr>
          <w:rFonts w:ascii="宋体" w:hAnsi="宋体"/>
          <w:b/>
          <w:sz w:val="24"/>
        </w:rPr>
      </w:pPr>
      <w:r w:rsidRPr="0006019A">
        <w:rPr>
          <w:rFonts w:ascii="宋体" w:hAnsi="宋体" w:hint="eastAsia"/>
          <w:b/>
          <w:sz w:val="24"/>
        </w:rPr>
        <w:t>二十七、</w:t>
      </w:r>
      <w:r w:rsidRPr="00552473">
        <w:rPr>
          <w:rFonts w:ascii="宋体" w:hAnsi="宋体" w:hint="eastAsia"/>
          <w:b/>
          <w:sz w:val="24"/>
          <w:szCs w:val="24"/>
        </w:rPr>
        <w:t>压力测定仪</w:t>
      </w:r>
      <w:r w:rsidR="00A3745A">
        <w:rPr>
          <w:rFonts w:ascii="宋体" w:hAnsi="宋体" w:hint="eastAsia"/>
          <w:b/>
          <w:sz w:val="24"/>
          <w:szCs w:val="24"/>
        </w:rPr>
        <w:t xml:space="preserve">  1台</w:t>
      </w:r>
    </w:p>
    <w:p w:rsidR="00C854C3" w:rsidRPr="00552473" w:rsidRDefault="00C854C3" w:rsidP="00C854C3">
      <w:pPr>
        <w:widowControl/>
        <w:ind w:right="73"/>
        <w:jc w:val="left"/>
        <w:rPr>
          <w:rFonts w:ascii="宋体" w:hAnsi="宋体"/>
          <w:b/>
          <w:sz w:val="24"/>
        </w:rPr>
      </w:pPr>
    </w:p>
    <w:p w:rsidR="00C854C3" w:rsidRPr="00470955" w:rsidRDefault="00C854C3" w:rsidP="00C854C3">
      <w:pPr>
        <w:rPr>
          <w:rFonts w:ascii="宋体" w:hAnsi="宋体"/>
          <w:sz w:val="24"/>
          <w:szCs w:val="24"/>
        </w:rPr>
      </w:pPr>
      <w:r>
        <w:rPr>
          <w:rFonts w:ascii="宋体" w:hAnsi="宋体" w:hint="eastAsia"/>
          <w:sz w:val="24"/>
        </w:rPr>
        <w:t>1.</w:t>
      </w:r>
      <w:r w:rsidRPr="00470955">
        <w:rPr>
          <w:rFonts w:ascii="宋体" w:hAnsi="宋体" w:hint="eastAsia"/>
          <w:sz w:val="24"/>
          <w:szCs w:val="24"/>
        </w:rPr>
        <w:t>压力测试范围：0-0.6 Mpa（小分度值0.01Mpa）</w:t>
      </w:r>
    </w:p>
    <w:p w:rsidR="00C854C3" w:rsidRPr="00470955" w:rsidRDefault="00C854C3" w:rsidP="00C854C3">
      <w:pPr>
        <w:rPr>
          <w:rFonts w:ascii="宋体" w:hAnsi="宋体"/>
          <w:sz w:val="24"/>
          <w:szCs w:val="24"/>
        </w:rPr>
      </w:pPr>
      <w:r>
        <w:rPr>
          <w:rFonts w:ascii="宋体" w:hAnsi="宋体" w:hint="eastAsia"/>
          <w:sz w:val="24"/>
        </w:rPr>
        <w:t>2.</w:t>
      </w:r>
      <w:r w:rsidRPr="00470955">
        <w:rPr>
          <w:rFonts w:ascii="宋体" w:hAnsi="宋体" w:hint="eastAsia"/>
          <w:sz w:val="24"/>
          <w:szCs w:val="24"/>
        </w:rPr>
        <w:t>测量瓶高：</w:t>
      </w:r>
      <w:r w:rsidR="00087ACC">
        <w:rPr>
          <w:rFonts w:ascii="宋体" w:hAnsi="宋体" w:hint="eastAsia"/>
          <w:sz w:val="24"/>
          <w:szCs w:val="24"/>
        </w:rPr>
        <w:t>≥</w:t>
      </w:r>
      <w:r w:rsidRPr="00470955">
        <w:rPr>
          <w:rFonts w:ascii="宋体" w:hAnsi="宋体" w:hint="eastAsia"/>
          <w:sz w:val="24"/>
          <w:szCs w:val="24"/>
        </w:rPr>
        <w:t>330mm</w:t>
      </w:r>
    </w:p>
    <w:p w:rsidR="00C854C3" w:rsidRDefault="00C854C3" w:rsidP="00C854C3">
      <w:pPr>
        <w:widowControl/>
        <w:ind w:right="73"/>
        <w:jc w:val="left"/>
        <w:rPr>
          <w:rFonts w:ascii="宋体" w:hAnsi="宋体"/>
          <w:sz w:val="24"/>
        </w:rPr>
      </w:pPr>
      <w:r>
        <w:rPr>
          <w:rFonts w:ascii="宋体" w:hAnsi="宋体" w:hint="eastAsia"/>
          <w:sz w:val="24"/>
        </w:rPr>
        <w:t>3.</w:t>
      </w:r>
      <w:r w:rsidRPr="00470955">
        <w:rPr>
          <w:rFonts w:ascii="宋体" w:hAnsi="宋体" w:hint="eastAsia"/>
          <w:sz w:val="24"/>
          <w:szCs w:val="24"/>
        </w:rPr>
        <w:t>可测大瓶底直径：</w:t>
      </w:r>
      <w:r w:rsidR="00087ACC">
        <w:rPr>
          <w:rFonts w:ascii="宋体" w:hAnsi="宋体" w:hint="eastAsia"/>
          <w:sz w:val="24"/>
          <w:szCs w:val="24"/>
        </w:rPr>
        <w:t>≥</w:t>
      </w:r>
      <w:r w:rsidRPr="00470955">
        <w:rPr>
          <w:rFonts w:ascii="宋体" w:hAnsi="宋体" w:hint="eastAsia"/>
          <w:sz w:val="24"/>
          <w:szCs w:val="24"/>
        </w:rPr>
        <w:t>110mm</w:t>
      </w:r>
    </w:p>
    <w:p w:rsidR="00C854C3" w:rsidRDefault="00C854C3" w:rsidP="00C854C3">
      <w:pPr>
        <w:widowControl/>
        <w:ind w:right="73"/>
        <w:jc w:val="left"/>
        <w:rPr>
          <w:rFonts w:ascii="宋体" w:hAnsi="宋体"/>
          <w:sz w:val="24"/>
        </w:rPr>
      </w:pPr>
    </w:p>
    <w:p w:rsidR="00C854C3" w:rsidRDefault="00C854C3" w:rsidP="00C854C3">
      <w:pPr>
        <w:widowControl/>
        <w:shd w:val="clear" w:color="auto" w:fill="FFFFFF"/>
        <w:jc w:val="left"/>
        <w:rPr>
          <w:rFonts w:ascii="宋体" w:hAnsi="宋体"/>
          <w:b/>
          <w:sz w:val="24"/>
        </w:rPr>
      </w:pPr>
    </w:p>
    <w:p w:rsidR="00C854C3" w:rsidRDefault="00C854C3" w:rsidP="00C854C3">
      <w:pPr>
        <w:widowControl/>
        <w:shd w:val="clear" w:color="auto" w:fill="FFFFFF"/>
        <w:jc w:val="left"/>
        <w:rPr>
          <w:rFonts w:ascii="宋体" w:hAnsi="宋体"/>
          <w:b/>
          <w:sz w:val="24"/>
        </w:rPr>
      </w:pPr>
      <w:r>
        <w:rPr>
          <w:rFonts w:ascii="宋体" w:hAnsi="宋体" w:hint="eastAsia"/>
          <w:b/>
          <w:sz w:val="24"/>
        </w:rPr>
        <w:t>二十八、</w:t>
      </w:r>
      <w:r w:rsidRPr="0006019A">
        <w:rPr>
          <w:rFonts w:ascii="宋体" w:hAnsi="宋体" w:hint="eastAsia"/>
          <w:b/>
          <w:sz w:val="24"/>
        </w:rPr>
        <w:t>氢气发生器（含真空泵）</w:t>
      </w:r>
      <w:r w:rsidR="00A3745A">
        <w:rPr>
          <w:rFonts w:ascii="宋体" w:hAnsi="宋体" w:hint="eastAsia"/>
          <w:b/>
          <w:sz w:val="24"/>
        </w:rPr>
        <w:t xml:space="preserve">  1台</w:t>
      </w:r>
    </w:p>
    <w:p w:rsidR="00C854C3" w:rsidRDefault="00C854C3" w:rsidP="00C854C3">
      <w:pPr>
        <w:widowControl/>
        <w:shd w:val="clear" w:color="auto" w:fill="FFFFFF"/>
        <w:jc w:val="left"/>
        <w:rPr>
          <w:rFonts w:ascii="宋体" w:hAnsi="宋体"/>
          <w:b/>
          <w:sz w:val="24"/>
        </w:rPr>
      </w:pPr>
    </w:p>
    <w:p w:rsidR="00C854C3" w:rsidRDefault="00C854C3" w:rsidP="00C854C3">
      <w:pPr>
        <w:widowControl/>
        <w:shd w:val="clear" w:color="auto" w:fill="FFFFFF"/>
        <w:jc w:val="left"/>
        <w:rPr>
          <w:rFonts w:ascii="宋体" w:hAnsi="宋体"/>
          <w:sz w:val="24"/>
        </w:rPr>
      </w:pPr>
      <w:r w:rsidRPr="004C0194">
        <w:rPr>
          <w:rFonts w:ascii="宋体" w:hAnsi="宋体" w:hint="eastAsia"/>
          <w:sz w:val="24"/>
        </w:rPr>
        <w:t>1</w:t>
      </w:r>
      <w:r>
        <w:rPr>
          <w:rFonts w:ascii="宋体" w:hAnsi="宋体" w:hint="eastAsia"/>
          <w:sz w:val="24"/>
        </w:rPr>
        <w:t xml:space="preserve">. </w:t>
      </w:r>
      <w:r w:rsidRPr="004C0194">
        <w:rPr>
          <w:rFonts w:ascii="宋体" w:hAnsi="宋体" w:hint="eastAsia"/>
          <w:sz w:val="24"/>
        </w:rPr>
        <w:t>输出流量：</w:t>
      </w:r>
      <w:r w:rsidR="001B31B6">
        <w:rPr>
          <w:rFonts w:ascii="宋体" w:hAnsi="宋体" w:hint="eastAsia"/>
          <w:sz w:val="24"/>
        </w:rPr>
        <w:t>两个档位</w:t>
      </w:r>
      <w:r w:rsidRPr="004C0194">
        <w:rPr>
          <w:rFonts w:ascii="宋体" w:hAnsi="宋体" w:hint="eastAsia"/>
          <w:sz w:val="24"/>
        </w:rPr>
        <w:t>0-300ml/min；0-500ml/min；</w:t>
      </w:r>
      <w:r w:rsidRPr="004C0194">
        <w:rPr>
          <w:rFonts w:ascii="宋体" w:hAnsi="宋体" w:hint="eastAsia"/>
          <w:sz w:val="24"/>
        </w:rPr>
        <w:br/>
        <w:t>2</w:t>
      </w:r>
      <w:r>
        <w:rPr>
          <w:rFonts w:ascii="宋体" w:hAnsi="宋体" w:hint="eastAsia"/>
          <w:sz w:val="24"/>
        </w:rPr>
        <w:t xml:space="preserve">. </w:t>
      </w:r>
      <w:r w:rsidRPr="004C0194">
        <w:rPr>
          <w:rFonts w:ascii="宋体" w:hAnsi="宋体" w:hint="eastAsia"/>
          <w:sz w:val="24"/>
        </w:rPr>
        <w:t>输出压力：</w:t>
      </w:r>
      <w:r w:rsidR="00087ACC">
        <w:rPr>
          <w:rFonts w:ascii="宋体" w:hAnsi="宋体" w:hint="eastAsia"/>
          <w:sz w:val="24"/>
        </w:rPr>
        <w:t>≥0.4Mpa</w:t>
      </w:r>
      <w:r w:rsidRPr="004C0194">
        <w:rPr>
          <w:rFonts w:ascii="宋体" w:hAnsi="宋体" w:hint="eastAsia"/>
          <w:sz w:val="24"/>
        </w:rPr>
        <w:br/>
        <w:t>3</w:t>
      </w:r>
      <w:r>
        <w:rPr>
          <w:rFonts w:ascii="宋体" w:hAnsi="宋体" w:hint="eastAsia"/>
          <w:sz w:val="24"/>
        </w:rPr>
        <w:t xml:space="preserve">. </w:t>
      </w:r>
      <w:r w:rsidRPr="004C0194">
        <w:rPr>
          <w:rFonts w:ascii="宋体" w:hAnsi="宋体" w:hint="eastAsia"/>
          <w:sz w:val="24"/>
        </w:rPr>
        <w:t>氢气纯度：</w:t>
      </w:r>
      <w:r w:rsidR="00087ACC">
        <w:rPr>
          <w:rFonts w:ascii="宋体" w:hAnsi="宋体" w:hint="eastAsia"/>
          <w:sz w:val="24"/>
        </w:rPr>
        <w:t>≥</w:t>
      </w:r>
      <w:r w:rsidRPr="004C0194">
        <w:rPr>
          <w:rFonts w:ascii="宋体" w:hAnsi="宋体" w:hint="eastAsia"/>
          <w:sz w:val="24"/>
        </w:rPr>
        <w:t>99.999%</w:t>
      </w:r>
      <w:r w:rsidRPr="004C0194">
        <w:rPr>
          <w:rFonts w:ascii="宋体" w:hAnsi="宋体" w:hint="eastAsia"/>
          <w:sz w:val="24"/>
        </w:rPr>
        <w:br/>
        <w:t>4</w:t>
      </w:r>
      <w:r>
        <w:rPr>
          <w:rFonts w:ascii="宋体" w:hAnsi="宋体" w:hint="eastAsia"/>
          <w:sz w:val="24"/>
        </w:rPr>
        <w:t>.</w:t>
      </w:r>
      <w:r w:rsidR="001B31B6">
        <w:rPr>
          <w:rFonts w:ascii="宋体" w:hAnsi="宋体" w:hint="eastAsia"/>
          <w:sz w:val="24"/>
        </w:rPr>
        <w:t xml:space="preserve"> </w:t>
      </w:r>
      <w:r w:rsidRPr="004C0194">
        <w:rPr>
          <w:rFonts w:ascii="宋体" w:hAnsi="宋体" w:hint="eastAsia"/>
          <w:sz w:val="24"/>
        </w:rPr>
        <w:t>电源：AC 220V ±</w:t>
      </w:r>
      <w:r w:rsidR="00087ACC">
        <w:rPr>
          <w:rFonts w:ascii="宋体" w:hAnsi="宋体" w:hint="eastAsia"/>
          <w:sz w:val="24"/>
        </w:rPr>
        <w:t>10% ;</w:t>
      </w:r>
      <w:r w:rsidRPr="004C0194">
        <w:rPr>
          <w:rFonts w:ascii="宋体" w:hAnsi="宋体" w:hint="eastAsia"/>
          <w:sz w:val="24"/>
        </w:rPr>
        <w:t>50Hz</w:t>
      </w:r>
      <w:r w:rsidRPr="004C0194">
        <w:rPr>
          <w:rFonts w:ascii="宋体" w:hAnsi="宋体" w:hint="eastAsia"/>
          <w:sz w:val="24"/>
        </w:rPr>
        <w:br/>
      </w:r>
      <w:r w:rsidR="001B31B6">
        <w:rPr>
          <w:rFonts w:ascii="宋体" w:hAnsi="宋体" w:hint="eastAsia"/>
          <w:sz w:val="24"/>
        </w:rPr>
        <w:t xml:space="preserve">5. </w:t>
      </w:r>
      <w:r w:rsidRPr="004C0194">
        <w:rPr>
          <w:rFonts w:ascii="宋体" w:hAnsi="宋体" w:hint="eastAsia"/>
          <w:sz w:val="24"/>
        </w:rPr>
        <w:t>环境温度：5-40℃</w:t>
      </w:r>
      <w:r w:rsidR="00087ACC">
        <w:rPr>
          <w:rFonts w:ascii="宋体" w:hAnsi="宋体" w:hint="eastAsia"/>
          <w:sz w:val="24"/>
        </w:rPr>
        <w:t>,</w:t>
      </w:r>
      <w:r w:rsidRPr="004C0194">
        <w:rPr>
          <w:rFonts w:ascii="宋体" w:hAnsi="宋体" w:hint="eastAsia"/>
          <w:sz w:val="24"/>
        </w:rPr>
        <w:t>相对湿度：&lt;85%,环境无严重粉尘污染</w:t>
      </w:r>
      <w:r w:rsidRPr="004C0194">
        <w:rPr>
          <w:rFonts w:ascii="宋体" w:hAnsi="宋体" w:hint="eastAsia"/>
          <w:sz w:val="24"/>
        </w:rPr>
        <w:br/>
      </w:r>
    </w:p>
    <w:p w:rsidR="00C854C3" w:rsidRDefault="00C854C3" w:rsidP="00C854C3">
      <w:pPr>
        <w:widowControl/>
        <w:ind w:right="73"/>
        <w:jc w:val="left"/>
        <w:rPr>
          <w:rFonts w:ascii="宋体" w:hAnsi="宋体"/>
          <w:sz w:val="24"/>
        </w:rPr>
      </w:pPr>
    </w:p>
    <w:p w:rsidR="00C854C3" w:rsidRDefault="00C854C3" w:rsidP="00C854C3">
      <w:pPr>
        <w:widowControl/>
        <w:shd w:val="clear" w:color="auto" w:fill="FFFFFF"/>
        <w:jc w:val="left"/>
        <w:rPr>
          <w:rFonts w:ascii="宋体" w:hAnsi="宋体"/>
          <w:b/>
          <w:sz w:val="24"/>
        </w:rPr>
      </w:pPr>
      <w:r w:rsidRPr="00552473">
        <w:rPr>
          <w:rFonts w:ascii="宋体" w:hAnsi="宋体" w:hint="eastAsia"/>
          <w:b/>
          <w:sz w:val="24"/>
        </w:rPr>
        <w:t>二十九、</w:t>
      </w:r>
      <w:r w:rsidRPr="0006019A">
        <w:rPr>
          <w:rFonts w:ascii="宋体" w:hAnsi="宋体" w:hint="eastAsia"/>
          <w:b/>
          <w:sz w:val="24"/>
        </w:rPr>
        <w:t>旋转蒸发仪（含真空泵）</w:t>
      </w:r>
      <w:r w:rsidR="00A3745A">
        <w:rPr>
          <w:rFonts w:ascii="宋体" w:hAnsi="宋体" w:hint="eastAsia"/>
          <w:b/>
          <w:sz w:val="24"/>
        </w:rPr>
        <w:t xml:space="preserve">  2台</w:t>
      </w:r>
    </w:p>
    <w:p w:rsidR="00C854C3" w:rsidRPr="0006019A" w:rsidRDefault="00C854C3" w:rsidP="00C854C3">
      <w:pPr>
        <w:widowControl/>
        <w:shd w:val="clear" w:color="auto" w:fill="FFFFFF"/>
        <w:jc w:val="left"/>
        <w:rPr>
          <w:rFonts w:ascii="宋体" w:hAnsi="宋体"/>
          <w:b/>
          <w:sz w:val="24"/>
        </w:rPr>
      </w:pPr>
    </w:p>
    <w:p w:rsidR="00C854C3" w:rsidRPr="0006019A" w:rsidRDefault="00C854C3" w:rsidP="00C854C3">
      <w:pPr>
        <w:widowControl/>
        <w:ind w:right="73"/>
        <w:jc w:val="left"/>
        <w:rPr>
          <w:rFonts w:ascii="宋体" w:hAnsi="宋体"/>
          <w:sz w:val="24"/>
        </w:rPr>
      </w:pPr>
      <w:r>
        <w:rPr>
          <w:rFonts w:ascii="宋体" w:hAnsi="宋体" w:hint="eastAsia"/>
          <w:sz w:val="24"/>
        </w:rPr>
        <w:t xml:space="preserve">1. </w:t>
      </w:r>
      <w:r w:rsidRPr="0006019A">
        <w:rPr>
          <w:rFonts w:ascii="宋体" w:hAnsi="宋体" w:hint="eastAsia"/>
          <w:sz w:val="24"/>
        </w:rPr>
        <w:t>转速调节范围（rpm）</w:t>
      </w:r>
      <w:r>
        <w:rPr>
          <w:rFonts w:ascii="宋体" w:hAnsi="宋体" w:hint="eastAsia"/>
          <w:sz w:val="24"/>
        </w:rPr>
        <w:t>：</w:t>
      </w:r>
      <w:r w:rsidRPr="0006019A">
        <w:rPr>
          <w:rFonts w:ascii="宋体" w:hAnsi="宋体" w:hint="eastAsia"/>
          <w:sz w:val="24"/>
        </w:rPr>
        <w:t>10～280</w:t>
      </w:r>
    </w:p>
    <w:p w:rsidR="00C854C3" w:rsidRPr="0006019A" w:rsidRDefault="00C854C3" w:rsidP="00C854C3">
      <w:pPr>
        <w:widowControl/>
        <w:ind w:right="73"/>
        <w:jc w:val="left"/>
        <w:rPr>
          <w:rFonts w:ascii="宋体" w:hAnsi="宋体"/>
          <w:sz w:val="24"/>
        </w:rPr>
      </w:pPr>
      <w:r>
        <w:rPr>
          <w:rFonts w:ascii="宋体" w:hAnsi="宋体" w:hint="eastAsia"/>
          <w:sz w:val="24"/>
        </w:rPr>
        <w:t xml:space="preserve">2. </w:t>
      </w:r>
      <w:r w:rsidRPr="0006019A">
        <w:rPr>
          <w:rFonts w:ascii="宋体" w:hAnsi="宋体" w:hint="eastAsia"/>
          <w:sz w:val="24"/>
        </w:rPr>
        <w:t>真空系统升压速率</w:t>
      </w:r>
      <w:r>
        <w:rPr>
          <w:rFonts w:ascii="宋体" w:hAnsi="宋体" w:hint="eastAsia"/>
          <w:sz w:val="24"/>
        </w:rPr>
        <w:t>：</w:t>
      </w:r>
      <w:r w:rsidR="00087ACC">
        <w:rPr>
          <w:rFonts w:ascii="宋体" w:hAnsi="宋体" w:hint="eastAsia"/>
          <w:sz w:val="24"/>
        </w:rPr>
        <w:t>≤</w:t>
      </w:r>
      <w:r w:rsidRPr="0006019A">
        <w:rPr>
          <w:rFonts w:ascii="宋体" w:hAnsi="宋体" w:hint="eastAsia"/>
          <w:sz w:val="24"/>
        </w:rPr>
        <w:t>0.33kPa/min</w:t>
      </w:r>
    </w:p>
    <w:p w:rsidR="00C854C3" w:rsidRPr="0006019A" w:rsidRDefault="00C854C3" w:rsidP="00C854C3">
      <w:pPr>
        <w:widowControl/>
        <w:ind w:right="73"/>
        <w:jc w:val="left"/>
        <w:rPr>
          <w:rFonts w:ascii="宋体" w:hAnsi="宋体"/>
          <w:sz w:val="24"/>
        </w:rPr>
      </w:pPr>
      <w:r>
        <w:rPr>
          <w:rFonts w:ascii="宋体" w:hAnsi="宋体" w:hint="eastAsia"/>
          <w:sz w:val="24"/>
        </w:rPr>
        <w:t xml:space="preserve">3. </w:t>
      </w:r>
      <w:r w:rsidRPr="0006019A">
        <w:rPr>
          <w:rFonts w:ascii="宋体" w:hAnsi="宋体" w:hint="eastAsia"/>
          <w:sz w:val="24"/>
        </w:rPr>
        <w:t>温度调节范围（℃）</w:t>
      </w:r>
      <w:r>
        <w:rPr>
          <w:rFonts w:ascii="宋体" w:hAnsi="宋体" w:hint="eastAsia"/>
          <w:sz w:val="24"/>
        </w:rPr>
        <w:t>：</w:t>
      </w:r>
      <w:r w:rsidRPr="0006019A">
        <w:rPr>
          <w:rFonts w:ascii="宋体" w:hAnsi="宋体" w:hint="eastAsia"/>
          <w:sz w:val="24"/>
        </w:rPr>
        <w:t>常温+5～95</w:t>
      </w:r>
    </w:p>
    <w:p w:rsidR="00C854C3" w:rsidRPr="0006019A" w:rsidRDefault="00C854C3" w:rsidP="00C854C3">
      <w:pPr>
        <w:widowControl/>
        <w:ind w:right="73"/>
        <w:jc w:val="left"/>
        <w:rPr>
          <w:rFonts w:ascii="宋体" w:hAnsi="宋体"/>
          <w:sz w:val="24"/>
        </w:rPr>
      </w:pPr>
      <w:r>
        <w:rPr>
          <w:rFonts w:ascii="宋体" w:hAnsi="宋体" w:hint="eastAsia"/>
          <w:sz w:val="24"/>
        </w:rPr>
        <w:t xml:space="preserve">4. </w:t>
      </w:r>
      <w:r w:rsidRPr="0006019A">
        <w:rPr>
          <w:rFonts w:ascii="宋体" w:hAnsi="宋体" w:hint="eastAsia"/>
          <w:sz w:val="24"/>
        </w:rPr>
        <w:t>温度控制精度（℃）</w:t>
      </w:r>
      <w:r>
        <w:rPr>
          <w:rFonts w:ascii="宋体" w:hAnsi="宋体" w:hint="eastAsia"/>
          <w:sz w:val="24"/>
        </w:rPr>
        <w:t>：</w:t>
      </w:r>
      <w:r w:rsidRPr="0006019A">
        <w:rPr>
          <w:rFonts w:ascii="宋体" w:hAnsi="宋体" w:hint="eastAsia"/>
          <w:sz w:val="24"/>
        </w:rPr>
        <w:t>±1</w:t>
      </w:r>
    </w:p>
    <w:p w:rsidR="00C854C3" w:rsidRPr="0006019A" w:rsidRDefault="00C854C3" w:rsidP="00C854C3">
      <w:pPr>
        <w:widowControl/>
        <w:ind w:right="73"/>
        <w:jc w:val="left"/>
        <w:rPr>
          <w:rFonts w:ascii="宋体" w:hAnsi="宋体"/>
          <w:sz w:val="24"/>
        </w:rPr>
      </w:pPr>
      <w:r>
        <w:rPr>
          <w:rFonts w:ascii="宋体" w:hAnsi="宋体" w:hint="eastAsia"/>
          <w:sz w:val="24"/>
        </w:rPr>
        <w:t>5.</w:t>
      </w:r>
      <w:r w:rsidRPr="0006019A">
        <w:rPr>
          <w:rFonts w:ascii="宋体" w:hAnsi="宋体" w:hint="eastAsia"/>
          <w:sz w:val="24"/>
        </w:rPr>
        <w:t>升降方式</w:t>
      </w:r>
      <w:r>
        <w:rPr>
          <w:rFonts w:ascii="宋体" w:hAnsi="宋体" w:hint="eastAsia"/>
          <w:sz w:val="24"/>
        </w:rPr>
        <w:t>：</w:t>
      </w:r>
      <w:r w:rsidRPr="0006019A">
        <w:rPr>
          <w:rFonts w:ascii="宋体" w:hAnsi="宋体" w:hint="eastAsia"/>
          <w:sz w:val="24"/>
        </w:rPr>
        <w:tab/>
        <w:t>电动</w:t>
      </w:r>
    </w:p>
    <w:p w:rsidR="00C854C3" w:rsidRPr="0006019A" w:rsidRDefault="001B31B6" w:rsidP="00C854C3">
      <w:pPr>
        <w:widowControl/>
        <w:ind w:right="73"/>
        <w:jc w:val="left"/>
        <w:rPr>
          <w:rFonts w:ascii="宋体" w:hAnsi="宋体"/>
          <w:sz w:val="24"/>
        </w:rPr>
      </w:pPr>
      <w:r>
        <w:rPr>
          <w:rFonts w:ascii="宋体" w:hAnsi="宋体" w:hint="eastAsia"/>
          <w:sz w:val="24"/>
        </w:rPr>
        <w:t>6</w:t>
      </w:r>
      <w:r w:rsidR="00C854C3">
        <w:rPr>
          <w:rFonts w:ascii="宋体" w:hAnsi="宋体" w:hint="eastAsia"/>
          <w:sz w:val="24"/>
        </w:rPr>
        <w:t xml:space="preserve">. </w:t>
      </w:r>
      <w:r w:rsidR="00C854C3" w:rsidRPr="0006019A">
        <w:rPr>
          <w:rFonts w:ascii="宋体" w:hAnsi="宋体" w:hint="eastAsia"/>
          <w:sz w:val="24"/>
        </w:rPr>
        <w:t>升降行程（mm）</w:t>
      </w:r>
      <w:r w:rsidR="00C854C3">
        <w:rPr>
          <w:rFonts w:ascii="宋体" w:hAnsi="宋体" w:hint="eastAsia"/>
          <w:sz w:val="24"/>
        </w:rPr>
        <w:t>：</w:t>
      </w:r>
      <w:r w:rsidR="00087ACC">
        <w:rPr>
          <w:rFonts w:ascii="宋体" w:hAnsi="宋体" w:hint="eastAsia"/>
          <w:sz w:val="24"/>
        </w:rPr>
        <w:t>≥</w:t>
      </w:r>
      <w:r w:rsidR="00C854C3" w:rsidRPr="0006019A">
        <w:rPr>
          <w:rFonts w:ascii="宋体" w:hAnsi="宋体" w:hint="eastAsia"/>
          <w:sz w:val="24"/>
        </w:rPr>
        <w:t>150</w:t>
      </w:r>
    </w:p>
    <w:p w:rsidR="00C854C3" w:rsidRPr="0006019A" w:rsidRDefault="00080F10" w:rsidP="00C854C3">
      <w:pPr>
        <w:widowControl/>
        <w:ind w:right="73"/>
        <w:jc w:val="left"/>
        <w:rPr>
          <w:rFonts w:ascii="宋体" w:hAnsi="宋体"/>
          <w:sz w:val="24"/>
        </w:rPr>
      </w:pPr>
      <w:r w:rsidRPr="00080F10">
        <w:rPr>
          <w:rFonts w:ascii="宋体" w:hAnsi="宋体" w:hint="eastAsia"/>
          <w:sz w:val="24"/>
        </w:rPr>
        <w:t>★</w:t>
      </w:r>
      <w:r w:rsidR="001B31B6">
        <w:rPr>
          <w:rFonts w:ascii="宋体" w:hAnsi="宋体" w:hint="eastAsia"/>
          <w:sz w:val="24"/>
        </w:rPr>
        <w:t>7</w:t>
      </w:r>
      <w:r w:rsidR="00C854C3">
        <w:rPr>
          <w:rFonts w:ascii="宋体" w:hAnsi="宋体" w:hint="eastAsia"/>
          <w:sz w:val="24"/>
        </w:rPr>
        <w:t xml:space="preserve">. </w:t>
      </w:r>
      <w:r w:rsidR="00C854C3" w:rsidRPr="0006019A">
        <w:rPr>
          <w:rFonts w:ascii="宋体" w:hAnsi="宋体" w:hint="eastAsia"/>
          <w:sz w:val="24"/>
        </w:rPr>
        <w:t>升降速度（mm/s）</w:t>
      </w:r>
      <w:r w:rsidR="00C854C3">
        <w:rPr>
          <w:rFonts w:ascii="宋体" w:hAnsi="宋体" w:hint="eastAsia"/>
          <w:sz w:val="24"/>
        </w:rPr>
        <w:t>：</w:t>
      </w:r>
      <w:r w:rsidR="005146E8">
        <w:rPr>
          <w:rFonts w:ascii="宋体" w:hAnsi="宋体" w:hint="eastAsia"/>
          <w:sz w:val="24"/>
        </w:rPr>
        <w:t>≥</w:t>
      </w:r>
      <w:r w:rsidR="00C854C3" w:rsidRPr="0006019A">
        <w:rPr>
          <w:rFonts w:ascii="宋体" w:hAnsi="宋体" w:hint="eastAsia"/>
          <w:sz w:val="24"/>
        </w:rPr>
        <w:t>10</w:t>
      </w:r>
    </w:p>
    <w:p w:rsidR="00C854C3" w:rsidRPr="0006019A" w:rsidRDefault="001B31B6" w:rsidP="00C854C3">
      <w:pPr>
        <w:widowControl/>
        <w:ind w:right="73"/>
        <w:jc w:val="left"/>
        <w:rPr>
          <w:rFonts w:ascii="宋体" w:hAnsi="宋体"/>
          <w:sz w:val="24"/>
        </w:rPr>
      </w:pPr>
      <w:r>
        <w:rPr>
          <w:rFonts w:ascii="宋体" w:hAnsi="宋体" w:hint="eastAsia"/>
          <w:sz w:val="24"/>
        </w:rPr>
        <w:lastRenderedPageBreak/>
        <w:t>8</w:t>
      </w:r>
      <w:r w:rsidR="00C854C3">
        <w:rPr>
          <w:rFonts w:ascii="宋体" w:hAnsi="宋体" w:hint="eastAsia"/>
          <w:sz w:val="24"/>
        </w:rPr>
        <w:t xml:space="preserve">. </w:t>
      </w:r>
      <w:r w:rsidR="00C854C3" w:rsidRPr="0006019A">
        <w:rPr>
          <w:rFonts w:ascii="宋体" w:hAnsi="宋体" w:hint="eastAsia"/>
          <w:sz w:val="24"/>
        </w:rPr>
        <w:t>旋转电机功率（W）</w:t>
      </w:r>
      <w:r w:rsidR="00C854C3">
        <w:rPr>
          <w:rFonts w:ascii="宋体" w:hAnsi="宋体" w:hint="eastAsia"/>
          <w:sz w:val="24"/>
        </w:rPr>
        <w:t>：</w:t>
      </w:r>
      <w:r w:rsidR="005146E8">
        <w:rPr>
          <w:rFonts w:ascii="宋体" w:hAnsi="宋体" w:hint="eastAsia"/>
          <w:sz w:val="24"/>
        </w:rPr>
        <w:t>≤</w:t>
      </w:r>
      <w:r w:rsidR="00C854C3" w:rsidRPr="0006019A">
        <w:rPr>
          <w:rFonts w:ascii="宋体" w:hAnsi="宋体" w:hint="eastAsia"/>
          <w:sz w:val="24"/>
        </w:rPr>
        <w:t>40</w:t>
      </w:r>
    </w:p>
    <w:p w:rsidR="00C854C3" w:rsidRPr="0006019A" w:rsidRDefault="001B31B6" w:rsidP="00C854C3">
      <w:pPr>
        <w:widowControl/>
        <w:ind w:right="73"/>
        <w:jc w:val="left"/>
        <w:rPr>
          <w:rFonts w:ascii="宋体" w:hAnsi="宋体"/>
          <w:sz w:val="24"/>
        </w:rPr>
      </w:pPr>
      <w:r>
        <w:rPr>
          <w:rFonts w:ascii="宋体" w:hAnsi="宋体" w:hint="eastAsia"/>
          <w:sz w:val="24"/>
        </w:rPr>
        <w:t>9</w:t>
      </w:r>
      <w:r w:rsidR="00C854C3">
        <w:rPr>
          <w:rFonts w:ascii="宋体" w:hAnsi="宋体" w:hint="eastAsia"/>
          <w:sz w:val="24"/>
        </w:rPr>
        <w:t xml:space="preserve">. </w:t>
      </w:r>
      <w:r w:rsidR="00C854C3" w:rsidRPr="0006019A">
        <w:rPr>
          <w:rFonts w:ascii="宋体" w:hAnsi="宋体" w:hint="eastAsia"/>
          <w:sz w:val="24"/>
        </w:rPr>
        <w:t>加热功率（W）</w:t>
      </w:r>
      <w:r w:rsidR="00C854C3">
        <w:rPr>
          <w:rFonts w:ascii="宋体" w:hAnsi="宋体" w:hint="eastAsia"/>
          <w:sz w:val="24"/>
        </w:rPr>
        <w:t>：</w:t>
      </w:r>
      <w:r w:rsidR="005146E8">
        <w:rPr>
          <w:rFonts w:ascii="宋体" w:hAnsi="宋体" w:hint="eastAsia"/>
          <w:sz w:val="24"/>
        </w:rPr>
        <w:t>≤</w:t>
      </w:r>
      <w:r w:rsidR="00C854C3" w:rsidRPr="0006019A">
        <w:rPr>
          <w:rFonts w:ascii="宋体" w:hAnsi="宋体" w:hint="eastAsia"/>
          <w:sz w:val="24"/>
        </w:rPr>
        <w:t>1300</w:t>
      </w:r>
    </w:p>
    <w:p w:rsidR="00C854C3" w:rsidRPr="0006019A" w:rsidRDefault="001B31B6" w:rsidP="00C854C3">
      <w:pPr>
        <w:widowControl/>
        <w:ind w:right="73"/>
        <w:jc w:val="left"/>
        <w:rPr>
          <w:rFonts w:ascii="宋体" w:hAnsi="宋体"/>
          <w:sz w:val="24"/>
        </w:rPr>
      </w:pPr>
      <w:r>
        <w:rPr>
          <w:rFonts w:ascii="宋体" w:hAnsi="宋体" w:hint="eastAsia"/>
          <w:sz w:val="24"/>
        </w:rPr>
        <w:t>10</w:t>
      </w:r>
      <w:r w:rsidR="00C854C3">
        <w:rPr>
          <w:rFonts w:ascii="宋体" w:hAnsi="宋体" w:hint="eastAsia"/>
          <w:sz w:val="24"/>
        </w:rPr>
        <w:t xml:space="preserve">. </w:t>
      </w:r>
      <w:r w:rsidR="00C854C3" w:rsidRPr="0006019A">
        <w:rPr>
          <w:rFonts w:ascii="宋体" w:hAnsi="宋体" w:hint="eastAsia"/>
          <w:sz w:val="24"/>
        </w:rPr>
        <w:t>冷凝器面积（㎡）</w:t>
      </w:r>
      <w:r w:rsidR="00C854C3">
        <w:rPr>
          <w:rFonts w:ascii="宋体" w:hAnsi="宋体" w:hint="eastAsia"/>
          <w:sz w:val="24"/>
        </w:rPr>
        <w:t>：</w:t>
      </w:r>
      <w:r w:rsidR="005146E8">
        <w:rPr>
          <w:rFonts w:ascii="宋体" w:hAnsi="宋体" w:hint="eastAsia"/>
          <w:sz w:val="24"/>
        </w:rPr>
        <w:t>≥</w:t>
      </w:r>
      <w:r w:rsidR="00C854C3" w:rsidRPr="0006019A">
        <w:rPr>
          <w:rFonts w:ascii="宋体" w:hAnsi="宋体" w:hint="eastAsia"/>
          <w:sz w:val="24"/>
        </w:rPr>
        <w:t>0.126</w:t>
      </w:r>
    </w:p>
    <w:p w:rsidR="00C854C3" w:rsidRPr="0006019A" w:rsidRDefault="001B31B6" w:rsidP="00C854C3">
      <w:pPr>
        <w:widowControl/>
        <w:ind w:right="73"/>
        <w:jc w:val="left"/>
        <w:rPr>
          <w:rFonts w:ascii="宋体" w:hAnsi="宋体"/>
          <w:sz w:val="24"/>
        </w:rPr>
      </w:pPr>
      <w:r>
        <w:rPr>
          <w:rFonts w:ascii="宋体" w:hAnsi="宋体" w:hint="eastAsia"/>
          <w:sz w:val="24"/>
        </w:rPr>
        <w:t>11</w:t>
      </w:r>
      <w:r w:rsidR="00C854C3">
        <w:rPr>
          <w:rFonts w:ascii="宋体" w:hAnsi="宋体" w:hint="eastAsia"/>
          <w:sz w:val="24"/>
        </w:rPr>
        <w:t xml:space="preserve">. </w:t>
      </w:r>
      <w:r w:rsidR="00C854C3" w:rsidRPr="0006019A">
        <w:rPr>
          <w:rFonts w:ascii="宋体" w:hAnsi="宋体" w:hint="eastAsia"/>
          <w:sz w:val="24"/>
        </w:rPr>
        <w:t>旋转瓶（mL）</w:t>
      </w:r>
      <w:r w:rsidR="00C854C3">
        <w:rPr>
          <w:rFonts w:ascii="宋体" w:hAnsi="宋体" w:hint="eastAsia"/>
          <w:sz w:val="24"/>
        </w:rPr>
        <w:t>：</w:t>
      </w:r>
      <w:r w:rsidR="00C854C3" w:rsidRPr="0006019A">
        <w:rPr>
          <w:rFonts w:ascii="宋体" w:hAnsi="宋体" w:hint="eastAsia"/>
          <w:sz w:val="24"/>
        </w:rPr>
        <w:t>500/1000</w:t>
      </w:r>
    </w:p>
    <w:p w:rsidR="00C854C3" w:rsidRPr="0006019A" w:rsidRDefault="001B31B6" w:rsidP="00C854C3">
      <w:pPr>
        <w:widowControl/>
        <w:ind w:right="73"/>
        <w:jc w:val="left"/>
        <w:rPr>
          <w:rFonts w:ascii="宋体" w:hAnsi="宋体"/>
          <w:sz w:val="24"/>
        </w:rPr>
      </w:pPr>
      <w:r>
        <w:rPr>
          <w:rFonts w:ascii="宋体" w:hAnsi="宋体" w:hint="eastAsia"/>
          <w:sz w:val="24"/>
        </w:rPr>
        <w:t>12</w:t>
      </w:r>
      <w:r w:rsidR="00C854C3">
        <w:rPr>
          <w:rFonts w:ascii="宋体" w:hAnsi="宋体" w:hint="eastAsia"/>
          <w:sz w:val="24"/>
        </w:rPr>
        <w:t xml:space="preserve">. </w:t>
      </w:r>
      <w:r w:rsidR="00C854C3" w:rsidRPr="0006019A">
        <w:rPr>
          <w:rFonts w:ascii="宋体" w:hAnsi="宋体" w:hint="eastAsia"/>
          <w:sz w:val="24"/>
        </w:rPr>
        <w:t>收集瓶（mL）</w:t>
      </w:r>
      <w:r w:rsidR="00C854C3">
        <w:rPr>
          <w:rFonts w:ascii="宋体" w:hAnsi="宋体" w:hint="eastAsia"/>
          <w:sz w:val="24"/>
        </w:rPr>
        <w:t>：</w:t>
      </w:r>
      <w:r w:rsidR="005146E8">
        <w:rPr>
          <w:rFonts w:ascii="宋体" w:hAnsi="宋体" w:hint="eastAsia"/>
          <w:sz w:val="24"/>
        </w:rPr>
        <w:t>≥</w:t>
      </w:r>
      <w:r w:rsidR="00C854C3" w:rsidRPr="0006019A">
        <w:rPr>
          <w:rFonts w:ascii="宋体" w:hAnsi="宋体" w:hint="eastAsia"/>
          <w:sz w:val="24"/>
        </w:rPr>
        <w:t>1000</w:t>
      </w:r>
    </w:p>
    <w:p w:rsidR="00C854C3" w:rsidRDefault="001C4E7A" w:rsidP="00C854C3">
      <w:pPr>
        <w:widowControl/>
        <w:ind w:right="73"/>
        <w:jc w:val="left"/>
        <w:rPr>
          <w:rFonts w:ascii="宋体" w:hAnsi="宋体"/>
          <w:sz w:val="24"/>
        </w:rPr>
      </w:pPr>
      <w:r w:rsidRPr="001C4E7A">
        <w:rPr>
          <w:rFonts w:ascii="宋体" w:hAnsi="宋体" w:hint="eastAsia"/>
          <w:sz w:val="24"/>
        </w:rPr>
        <w:t>★</w:t>
      </w:r>
      <w:r w:rsidR="001B31B6">
        <w:rPr>
          <w:rFonts w:ascii="宋体" w:hAnsi="宋体" w:hint="eastAsia"/>
          <w:sz w:val="24"/>
        </w:rPr>
        <w:t>13</w:t>
      </w:r>
      <w:r w:rsidR="00C854C3">
        <w:rPr>
          <w:rFonts w:ascii="宋体" w:hAnsi="宋体" w:hint="eastAsia"/>
          <w:sz w:val="24"/>
        </w:rPr>
        <w:t xml:space="preserve">. </w:t>
      </w:r>
      <w:r w:rsidR="00C854C3" w:rsidRPr="0006019A">
        <w:rPr>
          <w:rFonts w:ascii="宋体" w:hAnsi="宋体" w:hint="eastAsia"/>
          <w:sz w:val="24"/>
        </w:rPr>
        <w:t>蒸发能力（L/h）</w:t>
      </w:r>
      <w:r w:rsidR="00C854C3">
        <w:rPr>
          <w:rFonts w:ascii="宋体" w:hAnsi="宋体" w:hint="eastAsia"/>
          <w:sz w:val="24"/>
        </w:rPr>
        <w:t>：</w:t>
      </w:r>
    </w:p>
    <w:p w:rsidR="00C854C3" w:rsidRPr="0006019A" w:rsidRDefault="00C854C3" w:rsidP="00C854C3">
      <w:pPr>
        <w:widowControl/>
        <w:ind w:right="73" w:firstLineChars="200" w:firstLine="480"/>
        <w:jc w:val="left"/>
        <w:rPr>
          <w:rFonts w:ascii="宋体" w:hAnsi="宋体"/>
          <w:sz w:val="24"/>
        </w:rPr>
      </w:pPr>
      <w:r w:rsidRPr="0006019A">
        <w:rPr>
          <w:rFonts w:ascii="宋体" w:hAnsi="宋体" w:hint="eastAsia"/>
          <w:sz w:val="24"/>
        </w:rPr>
        <w:t>水</w:t>
      </w:r>
      <w:r>
        <w:rPr>
          <w:rFonts w:ascii="宋体" w:hAnsi="宋体" w:hint="eastAsia"/>
          <w:sz w:val="24"/>
        </w:rPr>
        <w:t>：</w:t>
      </w:r>
      <w:r w:rsidRPr="0006019A">
        <w:rPr>
          <w:rFonts w:ascii="宋体" w:hAnsi="宋体" w:hint="eastAsia"/>
          <w:sz w:val="24"/>
        </w:rPr>
        <w:tab/>
      </w:r>
      <w:r w:rsidR="00124A1C">
        <w:rPr>
          <w:rFonts w:ascii="宋体" w:hAnsi="宋体" w:hint="eastAsia"/>
          <w:sz w:val="24"/>
        </w:rPr>
        <w:t>≥</w:t>
      </w:r>
      <w:r w:rsidRPr="0006019A">
        <w:rPr>
          <w:rFonts w:ascii="宋体" w:hAnsi="宋体" w:hint="eastAsia"/>
          <w:sz w:val="24"/>
        </w:rPr>
        <w:t>1.4</w:t>
      </w:r>
    </w:p>
    <w:p w:rsidR="00C854C3" w:rsidRDefault="00C854C3" w:rsidP="00C854C3">
      <w:pPr>
        <w:widowControl/>
        <w:ind w:right="73" w:firstLineChars="200" w:firstLine="480"/>
        <w:jc w:val="left"/>
        <w:rPr>
          <w:rFonts w:ascii="宋体" w:hAnsi="宋体"/>
          <w:sz w:val="24"/>
        </w:rPr>
      </w:pPr>
      <w:r w:rsidRPr="0006019A">
        <w:rPr>
          <w:rFonts w:ascii="宋体" w:hAnsi="宋体" w:hint="eastAsia"/>
          <w:sz w:val="24"/>
        </w:rPr>
        <w:t>乙醇</w:t>
      </w:r>
      <w:r>
        <w:rPr>
          <w:rFonts w:ascii="宋体" w:hAnsi="宋体" w:hint="eastAsia"/>
          <w:sz w:val="24"/>
        </w:rPr>
        <w:t>：</w:t>
      </w:r>
      <w:r w:rsidRPr="0006019A">
        <w:rPr>
          <w:rFonts w:ascii="宋体" w:hAnsi="宋体" w:hint="eastAsia"/>
          <w:sz w:val="24"/>
        </w:rPr>
        <w:tab/>
      </w:r>
      <w:r w:rsidR="00124A1C">
        <w:rPr>
          <w:rFonts w:ascii="宋体" w:hAnsi="宋体" w:hint="eastAsia"/>
          <w:sz w:val="24"/>
        </w:rPr>
        <w:t>≥</w:t>
      </w:r>
      <w:r w:rsidRPr="0006019A">
        <w:rPr>
          <w:rFonts w:ascii="宋体" w:hAnsi="宋体" w:hint="eastAsia"/>
          <w:sz w:val="24"/>
        </w:rPr>
        <w:t>1.55</w:t>
      </w:r>
    </w:p>
    <w:p w:rsidR="00C854C3" w:rsidRPr="00B121DA" w:rsidRDefault="001B31B6" w:rsidP="00C854C3">
      <w:pPr>
        <w:widowControl/>
        <w:ind w:right="73"/>
        <w:jc w:val="left"/>
        <w:rPr>
          <w:rFonts w:ascii="宋体" w:hAnsi="宋体"/>
          <w:sz w:val="24"/>
        </w:rPr>
      </w:pPr>
      <w:r>
        <w:rPr>
          <w:rFonts w:ascii="宋体" w:hAnsi="宋体" w:hint="eastAsia"/>
          <w:sz w:val="24"/>
        </w:rPr>
        <w:t>14</w:t>
      </w:r>
      <w:r w:rsidR="00C854C3">
        <w:rPr>
          <w:rFonts w:ascii="宋体" w:hAnsi="宋体" w:hint="eastAsia"/>
          <w:sz w:val="24"/>
        </w:rPr>
        <w:t xml:space="preserve">. </w:t>
      </w:r>
      <w:r w:rsidR="00C854C3" w:rsidRPr="00B121DA">
        <w:rPr>
          <w:rFonts w:ascii="宋体" w:hAnsi="宋体" w:hint="eastAsia"/>
          <w:sz w:val="24"/>
        </w:rPr>
        <w:t>使用环境温度（℃）</w:t>
      </w:r>
      <w:r w:rsidR="00C854C3">
        <w:rPr>
          <w:rFonts w:ascii="宋体" w:hAnsi="宋体" w:hint="eastAsia"/>
          <w:sz w:val="24"/>
        </w:rPr>
        <w:t>：</w:t>
      </w:r>
      <w:r w:rsidR="00C854C3" w:rsidRPr="00B121DA">
        <w:rPr>
          <w:rFonts w:ascii="宋体" w:hAnsi="宋体" w:hint="eastAsia"/>
          <w:sz w:val="24"/>
        </w:rPr>
        <w:t>5～35</w:t>
      </w:r>
    </w:p>
    <w:p w:rsidR="00C854C3" w:rsidRPr="00B121DA" w:rsidRDefault="001B31B6" w:rsidP="00C854C3">
      <w:pPr>
        <w:widowControl/>
        <w:ind w:right="73"/>
        <w:jc w:val="left"/>
        <w:rPr>
          <w:rFonts w:ascii="宋体" w:hAnsi="宋体"/>
          <w:sz w:val="24"/>
        </w:rPr>
      </w:pPr>
      <w:r>
        <w:rPr>
          <w:rFonts w:ascii="宋体" w:hAnsi="宋体" w:hint="eastAsia"/>
          <w:sz w:val="24"/>
        </w:rPr>
        <w:t>15</w:t>
      </w:r>
      <w:r w:rsidR="00C854C3">
        <w:rPr>
          <w:rFonts w:ascii="宋体" w:hAnsi="宋体" w:hint="eastAsia"/>
          <w:sz w:val="24"/>
        </w:rPr>
        <w:t xml:space="preserve">. </w:t>
      </w:r>
      <w:r w:rsidR="00C854C3" w:rsidRPr="00B121DA">
        <w:rPr>
          <w:rFonts w:ascii="宋体" w:hAnsi="宋体" w:hint="eastAsia"/>
          <w:sz w:val="24"/>
        </w:rPr>
        <w:t>环境相对湿度（%）</w:t>
      </w:r>
      <w:r w:rsidR="00C854C3">
        <w:rPr>
          <w:rFonts w:ascii="宋体" w:hAnsi="宋体" w:hint="eastAsia"/>
          <w:sz w:val="24"/>
        </w:rPr>
        <w:t>：</w:t>
      </w:r>
      <w:r w:rsidR="00C854C3" w:rsidRPr="00B121DA">
        <w:rPr>
          <w:rFonts w:ascii="宋体" w:hAnsi="宋体" w:hint="eastAsia"/>
          <w:sz w:val="24"/>
        </w:rPr>
        <w:t>≤70</w:t>
      </w:r>
    </w:p>
    <w:p w:rsidR="00C854C3" w:rsidRPr="00B121DA" w:rsidRDefault="001B31B6" w:rsidP="00C854C3">
      <w:pPr>
        <w:widowControl/>
        <w:ind w:right="73"/>
        <w:jc w:val="left"/>
        <w:rPr>
          <w:rFonts w:ascii="宋体" w:hAnsi="宋体"/>
          <w:sz w:val="24"/>
        </w:rPr>
      </w:pPr>
      <w:r>
        <w:rPr>
          <w:rFonts w:ascii="宋体" w:hAnsi="宋体" w:hint="eastAsia"/>
          <w:sz w:val="24"/>
        </w:rPr>
        <w:t>16</w:t>
      </w:r>
      <w:r w:rsidR="00C854C3">
        <w:rPr>
          <w:rFonts w:ascii="宋体" w:hAnsi="宋体" w:hint="eastAsia"/>
          <w:sz w:val="24"/>
        </w:rPr>
        <w:t xml:space="preserve">. </w:t>
      </w:r>
      <w:r w:rsidR="00C854C3" w:rsidRPr="00B121DA">
        <w:rPr>
          <w:rFonts w:ascii="宋体" w:hAnsi="宋体" w:hint="eastAsia"/>
          <w:sz w:val="24"/>
        </w:rPr>
        <w:t>外壳防护等级</w:t>
      </w:r>
      <w:r w:rsidR="00C854C3">
        <w:rPr>
          <w:rFonts w:ascii="宋体" w:hAnsi="宋体" w:hint="eastAsia"/>
          <w:sz w:val="24"/>
        </w:rPr>
        <w:t>：</w:t>
      </w:r>
      <w:r w:rsidR="00124A1C">
        <w:rPr>
          <w:rFonts w:ascii="宋体" w:hAnsi="宋体" w:hint="eastAsia"/>
          <w:sz w:val="24"/>
        </w:rPr>
        <w:t>不低于</w:t>
      </w:r>
      <w:r w:rsidR="00C854C3" w:rsidRPr="00B121DA">
        <w:rPr>
          <w:rFonts w:ascii="宋体" w:hAnsi="宋体" w:hint="eastAsia"/>
          <w:sz w:val="24"/>
        </w:rPr>
        <w:t>IP20</w:t>
      </w:r>
    </w:p>
    <w:p w:rsidR="00C854C3" w:rsidRPr="00B121DA" w:rsidRDefault="001B31B6" w:rsidP="00C854C3">
      <w:pPr>
        <w:widowControl/>
        <w:ind w:right="73"/>
        <w:jc w:val="left"/>
        <w:rPr>
          <w:rFonts w:ascii="宋体" w:hAnsi="宋体"/>
          <w:sz w:val="24"/>
        </w:rPr>
      </w:pPr>
      <w:r>
        <w:rPr>
          <w:rFonts w:ascii="宋体" w:hAnsi="宋体" w:hint="eastAsia"/>
          <w:sz w:val="24"/>
        </w:rPr>
        <w:t>17</w:t>
      </w:r>
      <w:r w:rsidR="00C854C3">
        <w:rPr>
          <w:rFonts w:ascii="宋体" w:hAnsi="宋体" w:hint="eastAsia"/>
          <w:sz w:val="24"/>
        </w:rPr>
        <w:t xml:space="preserve">. </w:t>
      </w:r>
      <w:r w:rsidR="00C854C3" w:rsidRPr="00B121DA">
        <w:rPr>
          <w:rFonts w:ascii="宋体" w:hAnsi="宋体" w:hint="eastAsia"/>
          <w:sz w:val="24"/>
        </w:rPr>
        <w:t>防污染等级</w:t>
      </w:r>
      <w:r w:rsidR="00C854C3">
        <w:rPr>
          <w:rFonts w:ascii="宋体" w:hAnsi="宋体" w:hint="eastAsia"/>
          <w:sz w:val="24"/>
        </w:rPr>
        <w:t>：</w:t>
      </w:r>
      <w:r w:rsidR="00124A1C">
        <w:rPr>
          <w:rFonts w:ascii="宋体" w:hAnsi="宋体" w:hint="eastAsia"/>
          <w:sz w:val="24"/>
        </w:rPr>
        <w:t>不低于</w:t>
      </w:r>
      <w:r w:rsidR="00C854C3" w:rsidRPr="00B121DA">
        <w:rPr>
          <w:rFonts w:ascii="宋体" w:hAnsi="宋体" w:hint="eastAsia"/>
          <w:sz w:val="24"/>
        </w:rPr>
        <w:t>2级</w:t>
      </w:r>
    </w:p>
    <w:p w:rsidR="00C854C3" w:rsidRDefault="00C854C3" w:rsidP="00C854C3">
      <w:pPr>
        <w:widowControl/>
        <w:ind w:right="73"/>
        <w:jc w:val="left"/>
        <w:rPr>
          <w:rFonts w:ascii="宋体" w:hAnsi="宋体"/>
          <w:sz w:val="24"/>
        </w:rPr>
      </w:pPr>
    </w:p>
    <w:p w:rsidR="00C854C3" w:rsidRDefault="00C854C3" w:rsidP="00C854C3">
      <w:pPr>
        <w:widowControl/>
        <w:ind w:right="73"/>
        <w:jc w:val="left"/>
        <w:rPr>
          <w:rFonts w:ascii="宋体" w:hAnsi="宋体"/>
          <w:b/>
          <w:sz w:val="24"/>
        </w:rPr>
      </w:pPr>
      <w:r w:rsidRPr="00552473">
        <w:rPr>
          <w:rFonts w:ascii="宋体" w:hAnsi="宋体" w:hint="eastAsia"/>
          <w:b/>
          <w:sz w:val="24"/>
        </w:rPr>
        <w:t>三十、</w:t>
      </w:r>
      <w:r w:rsidRPr="00552473">
        <w:rPr>
          <w:rFonts w:ascii="宋体" w:hAnsi="宋体" w:hint="eastAsia"/>
          <w:b/>
          <w:sz w:val="24"/>
          <w:szCs w:val="24"/>
        </w:rPr>
        <w:t>旋转蒸发仪</w:t>
      </w:r>
      <w:r w:rsidR="00A3745A">
        <w:rPr>
          <w:rFonts w:ascii="宋体" w:hAnsi="宋体" w:hint="eastAsia"/>
          <w:b/>
          <w:sz w:val="24"/>
          <w:szCs w:val="24"/>
        </w:rPr>
        <w:t xml:space="preserve">  3台</w:t>
      </w:r>
    </w:p>
    <w:p w:rsidR="00C854C3" w:rsidRPr="00552473" w:rsidRDefault="00C854C3" w:rsidP="00C854C3">
      <w:pPr>
        <w:widowControl/>
        <w:ind w:right="73"/>
        <w:jc w:val="left"/>
        <w:rPr>
          <w:rFonts w:ascii="宋体" w:hAnsi="宋体"/>
          <w:b/>
          <w:sz w:val="24"/>
        </w:rPr>
      </w:pPr>
    </w:p>
    <w:p w:rsidR="00C854C3" w:rsidRDefault="00C854C3" w:rsidP="00C854C3">
      <w:pPr>
        <w:rPr>
          <w:rFonts w:ascii="宋体" w:hAnsi="宋体"/>
          <w:sz w:val="24"/>
          <w:szCs w:val="24"/>
        </w:rPr>
      </w:pPr>
      <w:r>
        <w:rPr>
          <w:rFonts w:ascii="宋体" w:hAnsi="宋体" w:hint="eastAsia"/>
          <w:sz w:val="24"/>
        </w:rPr>
        <w:t>1.</w:t>
      </w:r>
      <w:r w:rsidRPr="00454C5C">
        <w:rPr>
          <w:rFonts w:ascii="宋体" w:hAnsi="宋体" w:hint="eastAsia"/>
          <w:sz w:val="24"/>
          <w:szCs w:val="24"/>
        </w:rPr>
        <w:t>转速调节范围（rpm</w:t>
      </w:r>
      <w:r>
        <w:rPr>
          <w:rFonts w:ascii="宋体" w:hAnsi="宋体" w:hint="eastAsia"/>
          <w:sz w:val="24"/>
          <w:szCs w:val="24"/>
        </w:rPr>
        <w:t>）：</w:t>
      </w:r>
      <w:r w:rsidRPr="00454C5C">
        <w:rPr>
          <w:rFonts w:ascii="宋体" w:hAnsi="宋体" w:hint="eastAsia"/>
          <w:sz w:val="24"/>
          <w:szCs w:val="24"/>
        </w:rPr>
        <w:t>20～180</w:t>
      </w:r>
    </w:p>
    <w:p w:rsidR="00C854C3" w:rsidRDefault="00C854C3" w:rsidP="00C854C3">
      <w:pPr>
        <w:rPr>
          <w:rFonts w:ascii="宋体" w:hAnsi="宋体"/>
          <w:sz w:val="24"/>
          <w:szCs w:val="24"/>
        </w:rPr>
      </w:pPr>
      <w:r>
        <w:rPr>
          <w:rFonts w:ascii="宋体" w:hAnsi="宋体" w:hint="eastAsia"/>
          <w:sz w:val="24"/>
        </w:rPr>
        <w:t>2.</w:t>
      </w:r>
      <w:r w:rsidRPr="00454C5C">
        <w:rPr>
          <w:rFonts w:ascii="宋体" w:hAnsi="宋体" w:hint="eastAsia"/>
          <w:sz w:val="24"/>
          <w:szCs w:val="24"/>
        </w:rPr>
        <w:t>真空系统升压速率</w:t>
      </w:r>
      <w:r>
        <w:rPr>
          <w:rFonts w:ascii="宋体" w:hAnsi="宋体" w:hint="eastAsia"/>
          <w:sz w:val="24"/>
          <w:szCs w:val="24"/>
        </w:rPr>
        <w:t>：</w:t>
      </w:r>
      <w:r w:rsidR="00124A1C">
        <w:rPr>
          <w:rFonts w:ascii="宋体" w:hAnsi="宋体" w:hint="eastAsia"/>
          <w:sz w:val="24"/>
          <w:szCs w:val="24"/>
        </w:rPr>
        <w:t>≤</w:t>
      </w:r>
      <w:r w:rsidRPr="00454C5C">
        <w:rPr>
          <w:rFonts w:ascii="宋体" w:hAnsi="宋体" w:hint="eastAsia"/>
          <w:sz w:val="24"/>
          <w:szCs w:val="24"/>
        </w:rPr>
        <w:t>0.33kPa/min</w:t>
      </w:r>
    </w:p>
    <w:p w:rsidR="00C854C3" w:rsidRDefault="00C854C3" w:rsidP="00C854C3">
      <w:pPr>
        <w:rPr>
          <w:rFonts w:ascii="宋体" w:hAnsi="宋体"/>
          <w:sz w:val="24"/>
          <w:szCs w:val="24"/>
        </w:rPr>
      </w:pPr>
      <w:r>
        <w:rPr>
          <w:rFonts w:ascii="宋体" w:hAnsi="宋体" w:hint="eastAsia"/>
          <w:sz w:val="24"/>
        </w:rPr>
        <w:t>3.</w:t>
      </w:r>
      <w:r w:rsidRPr="00454C5C">
        <w:rPr>
          <w:rFonts w:ascii="宋体" w:hAnsi="宋体" w:hint="eastAsia"/>
          <w:sz w:val="24"/>
          <w:szCs w:val="24"/>
        </w:rPr>
        <w:t>温度调节范围（℃）</w:t>
      </w:r>
      <w:r>
        <w:rPr>
          <w:rFonts w:ascii="宋体" w:hAnsi="宋体" w:hint="eastAsia"/>
          <w:sz w:val="24"/>
          <w:szCs w:val="24"/>
        </w:rPr>
        <w:t>：</w:t>
      </w:r>
      <w:r w:rsidRPr="00454C5C">
        <w:rPr>
          <w:rFonts w:ascii="宋体" w:hAnsi="宋体" w:hint="eastAsia"/>
          <w:sz w:val="24"/>
          <w:szCs w:val="24"/>
        </w:rPr>
        <w:t>常温～99</w:t>
      </w:r>
    </w:p>
    <w:p w:rsidR="00C854C3" w:rsidRDefault="00C854C3" w:rsidP="00C854C3">
      <w:pPr>
        <w:widowControl/>
        <w:ind w:right="73"/>
        <w:jc w:val="left"/>
        <w:rPr>
          <w:rFonts w:ascii="宋体" w:hAnsi="宋体"/>
          <w:sz w:val="24"/>
        </w:rPr>
      </w:pPr>
      <w:r>
        <w:rPr>
          <w:rFonts w:ascii="宋体" w:hAnsi="宋体" w:hint="eastAsia"/>
          <w:sz w:val="24"/>
        </w:rPr>
        <w:t>4.</w:t>
      </w:r>
      <w:r w:rsidRPr="00890DC4">
        <w:rPr>
          <w:rFonts w:ascii="宋体" w:hAnsi="宋体" w:hint="eastAsia"/>
          <w:sz w:val="24"/>
          <w:szCs w:val="24"/>
        </w:rPr>
        <w:t>温度控制精度（℃）</w:t>
      </w:r>
      <w:r>
        <w:rPr>
          <w:rFonts w:ascii="宋体" w:hAnsi="宋体" w:hint="eastAsia"/>
          <w:sz w:val="24"/>
          <w:szCs w:val="24"/>
        </w:rPr>
        <w:t>：</w:t>
      </w:r>
      <w:r w:rsidRPr="00890DC4">
        <w:rPr>
          <w:rFonts w:ascii="宋体" w:hAnsi="宋体" w:hint="eastAsia"/>
          <w:sz w:val="24"/>
          <w:szCs w:val="24"/>
        </w:rPr>
        <w:t>±1</w:t>
      </w:r>
    </w:p>
    <w:p w:rsidR="00C854C3" w:rsidRPr="00552473" w:rsidRDefault="00C854C3" w:rsidP="00C854C3">
      <w:pPr>
        <w:widowControl/>
        <w:ind w:right="73"/>
        <w:jc w:val="left"/>
        <w:rPr>
          <w:rFonts w:ascii="宋体" w:hAnsi="宋体"/>
          <w:sz w:val="24"/>
        </w:rPr>
      </w:pPr>
    </w:p>
    <w:p w:rsidR="00C854C3" w:rsidRDefault="00C854C3" w:rsidP="00C854C3">
      <w:pPr>
        <w:widowControl/>
        <w:ind w:right="73"/>
        <w:jc w:val="left"/>
        <w:rPr>
          <w:rFonts w:ascii="宋体" w:hAnsi="宋体"/>
          <w:b/>
          <w:sz w:val="24"/>
        </w:rPr>
      </w:pPr>
      <w:r>
        <w:rPr>
          <w:rFonts w:ascii="宋体" w:hAnsi="宋体" w:hint="eastAsia"/>
          <w:b/>
          <w:sz w:val="24"/>
        </w:rPr>
        <w:t>三十一</w:t>
      </w:r>
      <w:r w:rsidRPr="00552473">
        <w:rPr>
          <w:rFonts w:ascii="宋体" w:hAnsi="宋体" w:hint="eastAsia"/>
          <w:b/>
          <w:sz w:val="24"/>
        </w:rPr>
        <w:t>、</w:t>
      </w:r>
      <w:r w:rsidRPr="00552473">
        <w:rPr>
          <w:rFonts w:ascii="宋体" w:hAnsi="宋体" w:hint="eastAsia"/>
          <w:b/>
          <w:sz w:val="24"/>
          <w:szCs w:val="24"/>
        </w:rPr>
        <w:t>氮吹仪</w:t>
      </w:r>
      <w:r w:rsidR="00A3745A">
        <w:rPr>
          <w:rFonts w:ascii="宋体" w:hAnsi="宋体" w:hint="eastAsia"/>
          <w:b/>
          <w:sz w:val="24"/>
          <w:szCs w:val="24"/>
        </w:rPr>
        <w:t xml:space="preserve">  1台</w:t>
      </w:r>
    </w:p>
    <w:p w:rsidR="00C854C3" w:rsidRPr="00552473" w:rsidRDefault="00C854C3" w:rsidP="00C854C3">
      <w:pPr>
        <w:widowControl/>
        <w:ind w:right="73"/>
        <w:jc w:val="left"/>
        <w:rPr>
          <w:rFonts w:ascii="宋体" w:hAnsi="宋体"/>
          <w:b/>
          <w:sz w:val="24"/>
        </w:rPr>
      </w:pPr>
    </w:p>
    <w:p w:rsidR="00C854C3" w:rsidRDefault="00C854C3" w:rsidP="00C854C3">
      <w:pPr>
        <w:widowControl/>
        <w:ind w:right="73"/>
        <w:jc w:val="left"/>
        <w:rPr>
          <w:rFonts w:ascii="宋体" w:hAnsi="宋体"/>
          <w:sz w:val="24"/>
        </w:rPr>
      </w:pPr>
      <w:r>
        <w:rPr>
          <w:rFonts w:ascii="宋体" w:hAnsi="宋体" w:hint="eastAsia"/>
          <w:sz w:val="24"/>
        </w:rPr>
        <w:t>1.</w:t>
      </w:r>
      <w:r w:rsidRPr="00805BCF">
        <w:rPr>
          <w:rFonts w:ascii="宋体" w:hAnsi="宋体" w:hint="eastAsia"/>
          <w:sz w:val="24"/>
          <w:szCs w:val="24"/>
        </w:rPr>
        <w:t xml:space="preserve">样品位数： </w:t>
      </w:r>
      <w:r w:rsidR="00124A1C">
        <w:rPr>
          <w:rFonts w:ascii="宋体" w:hAnsi="宋体" w:hint="eastAsia"/>
          <w:sz w:val="24"/>
          <w:szCs w:val="24"/>
        </w:rPr>
        <w:t>≥</w:t>
      </w:r>
      <w:r w:rsidRPr="00805BCF">
        <w:rPr>
          <w:rFonts w:ascii="宋体" w:hAnsi="宋体" w:hint="eastAsia"/>
          <w:sz w:val="24"/>
          <w:szCs w:val="24"/>
        </w:rPr>
        <w:t>45位</w:t>
      </w:r>
      <w:r w:rsidRPr="00805BCF">
        <w:rPr>
          <w:rFonts w:ascii="宋体" w:hAnsi="宋体" w:hint="eastAsia"/>
          <w:sz w:val="24"/>
          <w:szCs w:val="24"/>
        </w:rPr>
        <w:br/>
      </w:r>
      <w:r>
        <w:rPr>
          <w:rFonts w:ascii="宋体" w:hAnsi="宋体" w:hint="eastAsia"/>
          <w:sz w:val="24"/>
        </w:rPr>
        <w:t>2.</w:t>
      </w:r>
      <w:r w:rsidRPr="00805BCF">
        <w:rPr>
          <w:rFonts w:ascii="宋体" w:hAnsi="宋体" w:hint="eastAsia"/>
          <w:sz w:val="24"/>
          <w:szCs w:val="24"/>
        </w:rPr>
        <w:t>加热方式： 恒温水浴</w:t>
      </w:r>
      <w:r w:rsidRPr="00805BCF">
        <w:rPr>
          <w:rFonts w:ascii="宋体" w:hAnsi="宋体" w:hint="eastAsia"/>
          <w:sz w:val="24"/>
          <w:szCs w:val="24"/>
        </w:rPr>
        <w:br/>
      </w:r>
      <w:r>
        <w:rPr>
          <w:rFonts w:ascii="宋体" w:hAnsi="宋体" w:hint="eastAsia"/>
          <w:sz w:val="24"/>
        </w:rPr>
        <w:t>3.</w:t>
      </w:r>
      <w:r w:rsidRPr="00805BCF">
        <w:rPr>
          <w:rFonts w:ascii="宋体" w:hAnsi="宋体" w:hint="eastAsia"/>
          <w:sz w:val="24"/>
          <w:szCs w:val="24"/>
        </w:rPr>
        <w:t>温度范围： 室温+5～99℃（液晶显示）</w:t>
      </w:r>
      <w:r w:rsidRPr="00805BCF">
        <w:rPr>
          <w:rFonts w:ascii="宋体" w:hAnsi="宋体" w:hint="eastAsia"/>
          <w:sz w:val="24"/>
          <w:szCs w:val="24"/>
        </w:rPr>
        <w:br/>
      </w:r>
      <w:r>
        <w:rPr>
          <w:rFonts w:ascii="宋体" w:hAnsi="宋体" w:hint="eastAsia"/>
          <w:sz w:val="24"/>
        </w:rPr>
        <w:t>4.</w:t>
      </w:r>
      <w:r w:rsidRPr="00805BCF">
        <w:rPr>
          <w:rFonts w:ascii="宋体" w:hAnsi="宋体" w:hint="eastAsia"/>
          <w:sz w:val="24"/>
          <w:szCs w:val="24"/>
        </w:rPr>
        <w:t>温度调节精度： ±0.1℃</w:t>
      </w:r>
      <w:r w:rsidRPr="00805BCF">
        <w:rPr>
          <w:rFonts w:ascii="宋体" w:hAnsi="宋体" w:hint="eastAsia"/>
          <w:sz w:val="24"/>
          <w:szCs w:val="24"/>
        </w:rPr>
        <w:br/>
      </w:r>
      <w:r>
        <w:rPr>
          <w:rFonts w:ascii="宋体" w:hAnsi="宋体" w:hint="eastAsia"/>
          <w:sz w:val="24"/>
        </w:rPr>
        <w:t>5.</w:t>
      </w:r>
      <w:r w:rsidRPr="00805BCF">
        <w:rPr>
          <w:rFonts w:ascii="宋体" w:hAnsi="宋体" w:hint="eastAsia"/>
          <w:sz w:val="24"/>
          <w:szCs w:val="24"/>
        </w:rPr>
        <w:t>控温精度： ±0.3℃</w:t>
      </w:r>
      <w:r w:rsidRPr="00805BCF">
        <w:rPr>
          <w:rFonts w:ascii="宋体" w:hAnsi="宋体" w:hint="eastAsia"/>
          <w:sz w:val="24"/>
          <w:szCs w:val="24"/>
        </w:rPr>
        <w:br/>
      </w:r>
      <w:r>
        <w:rPr>
          <w:rFonts w:ascii="宋体" w:hAnsi="宋体" w:hint="eastAsia"/>
          <w:sz w:val="24"/>
        </w:rPr>
        <w:t>6.</w:t>
      </w:r>
      <w:r w:rsidRPr="00805BCF">
        <w:rPr>
          <w:rFonts w:ascii="宋体" w:hAnsi="宋体" w:hint="eastAsia"/>
          <w:sz w:val="24"/>
          <w:szCs w:val="24"/>
        </w:rPr>
        <w:t>定时范围： 0～99h59min/常开，倒计时显示</w:t>
      </w:r>
      <w:r w:rsidRPr="00805BCF">
        <w:rPr>
          <w:rFonts w:ascii="宋体" w:hAnsi="宋体" w:hint="eastAsia"/>
          <w:sz w:val="24"/>
          <w:szCs w:val="24"/>
        </w:rPr>
        <w:br/>
      </w:r>
      <w:r>
        <w:rPr>
          <w:rFonts w:ascii="宋体" w:hAnsi="宋体" w:hint="eastAsia"/>
          <w:sz w:val="24"/>
        </w:rPr>
        <w:t>7.</w:t>
      </w:r>
      <w:r w:rsidRPr="00805BCF">
        <w:rPr>
          <w:rFonts w:ascii="宋体" w:hAnsi="宋体" w:hint="eastAsia"/>
          <w:sz w:val="24"/>
          <w:szCs w:val="24"/>
        </w:rPr>
        <w:t>使用试管范围： 内圈：10～30mm，15位</w:t>
      </w:r>
      <w:r>
        <w:rPr>
          <w:rFonts w:ascii="宋体" w:hAnsi="宋体" w:hint="eastAsia"/>
          <w:sz w:val="24"/>
        </w:rPr>
        <w:t>；</w:t>
      </w:r>
      <w:r w:rsidRPr="00805BCF">
        <w:rPr>
          <w:rFonts w:ascii="宋体" w:hAnsi="宋体" w:hint="eastAsia"/>
          <w:sz w:val="24"/>
          <w:szCs w:val="24"/>
        </w:rPr>
        <w:t>外圈：10～19mm，30位</w:t>
      </w:r>
      <w:r w:rsidRPr="00805BCF">
        <w:rPr>
          <w:rFonts w:ascii="宋体" w:hAnsi="宋体" w:hint="eastAsia"/>
          <w:sz w:val="24"/>
          <w:szCs w:val="24"/>
        </w:rPr>
        <w:br/>
      </w:r>
      <w:r>
        <w:rPr>
          <w:rFonts w:ascii="宋体" w:hAnsi="宋体" w:hint="eastAsia"/>
          <w:sz w:val="24"/>
        </w:rPr>
        <w:t>8.</w:t>
      </w:r>
      <w:r w:rsidRPr="00805BCF">
        <w:rPr>
          <w:rFonts w:ascii="宋体" w:hAnsi="宋体" w:hint="eastAsia"/>
          <w:sz w:val="24"/>
          <w:szCs w:val="24"/>
        </w:rPr>
        <w:t>气体流量：</w:t>
      </w:r>
      <w:r w:rsidR="001B31B6">
        <w:rPr>
          <w:rFonts w:ascii="宋体" w:hAnsi="宋体" w:hint="eastAsia"/>
          <w:sz w:val="24"/>
          <w:szCs w:val="24"/>
        </w:rPr>
        <w:t xml:space="preserve"> </w:t>
      </w:r>
      <w:r w:rsidRPr="00805BCF">
        <w:rPr>
          <w:rFonts w:ascii="宋体" w:hAnsi="宋体" w:hint="eastAsia"/>
          <w:sz w:val="24"/>
          <w:szCs w:val="24"/>
        </w:rPr>
        <w:t>0～30 L/Min</w:t>
      </w:r>
      <w:r w:rsidRPr="00805BCF">
        <w:rPr>
          <w:rFonts w:ascii="宋体" w:hAnsi="宋体" w:hint="eastAsia"/>
          <w:sz w:val="24"/>
          <w:szCs w:val="24"/>
        </w:rPr>
        <w:br/>
      </w:r>
      <w:r>
        <w:rPr>
          <w:rFonts w:ascii="宋体" w:hAnsi="宋体" w:hint="eastAsia"/>
          <w:sz w:val="24"/>
        </w:rPr>
        <w:t>9.</w:t>
      </w:r>
      <w:r w:rsidRPr="00805BCF">
        <w:rPr>
          <w:rFonts w:ascii="宋体" w:hAnsi="宋体" w:hint="eastAsia"/>
          <w:sz w:val="24"/>
          <w:szCs w:val="24"/>
        </w:rPr>
        <w:t>气体输入范围： 30～150 psig</w:t>
      </w:r>
      <w:r w:rsidRPr="00805BCF">
        <w:rPr>
          <w:rFonts w:ascii="宋体" w:hAnsi="宋体" w:hint="eastAsia"/>
          <w:sz w:val="24"/>
          <w:szCs w:val="24"/>
        </w:rPr>
        <w:br/>
      </w:r>
      <w:r>
        <w:rPr>
          <w:rFonts w:ascii="宋体" w:hAnsi="宋体" w:hint="eastAsia"/>
          <w:sz w:val="24"/>
        </w:rPr>
        <w:t>10.</w:t>
      </w:r>
      <w:r w:rsidRPr="00805BCF">
        <w:rPr>
          <w:rFonts w:ascii="宋体" w:hAnsi="宋体" w:hint="eastAsia"/>
          <w:sz w:val="24"/>
          <w:szCs w:val="24"/>
        </w:rPr>
        <w:t>气体输出范围： 0～30 psig</w:t>
      </w:r>
      <w:r w:rsidRPr="00805BCF">
        <w:rPr>
          <w:rFonts w:ascii="宋体" w:hAnsi="宋体" w:hint="eastAsia"/>
          <w:sz w:val="24"/>
          <w:szCs w:val="24"/>
        </w:rPr>
        <w:br/>
      </w:r>
      <w:r>
        <w:rPr>
          <w:rFonts w:ascii="宋体" w:hAnsi="宋体" w:hint="eastAsia"/>
          <w:sz w:val="24"/>
        </w:rPr>
        <w:t>11.</w:t>
      </w:r>
      <w:r w:rsidRPr="00805BCF">
        <w:rPr>
          <w:rFonts w:ascii="宋体" w:hAnsi="宋体" w:hint="eastAsia"/>
          <w:sz w:val="24"/>
          <w:szCs w:val="24"/>
        </w:rPr>
        <w:t xml:space="preserve">气体消耗量： </w:t>
      </w:r>
      <w:r w:rsidR="00124A1C">
        <w:rPr>
          <w:rFonts w:ascii="宋体" w:hAnsi="宋体" w:hint="eastAsia"/>
          <w:sz w:val="24"/>
          <w:szCs w:val="24"/>
        </w:rPr>
        <w:t>≤</w:t>
      </w:r>
      <w:r w:rsidRPr="00805BCF">
        <w:rPr>
          <w:rFonts w:ascii="宋体" w:hAnsi="宋体" w:hint="eastAsia"/>
          <w:sz w:val="24"/>
          <w:szCs w:val="24"/>
        </w:rPr>
        <w:t>330ml/min/样品 （可调节）</w:t>
      </w:r>
      <w:r>
        <w:rPr>
          <w:rFonts w:ascii="宋体" w:hAnsi="宋体" w:hint="eastAsia"/>
          <w:sz w:val="24"/>
        </w:rPr>
        <w:br/>
      </w:r>
    </w:p>
    <w:p w:rsidR="00C854C3" w:rsidRPr="00552473" w:rsidRDefault="00C854C3" w:rsidP="00C854C3">
      <w:pPr>
        <w:widowControl/>
        <w:ind w:right="73"/>
        <w:jc w:val="left"/>
        <w:rPr>
          <w:rFonts w:ascii="宋体" w:hAnsi="宋体"/>
          <w:sz w:val="24"/>
        </w:rPr>
      </w:pPr>
    </w:p>
    <w:p w:rsidR="00C854C3" w:rsidRDefault="00C854C3" w:rsidP="00C854C3">
      <w:pPr>
        <w:widowControl/>
        <w:ind w:right="73"/>
        <w:jc w:val="left"/>
        <w:rPr>
          <w:rFonts w:ascii="宋体" w:hAnsi="宋体"/>
          <w:sz w:val="24"/>
        </w:rPr>
      </w:pPr>
    </w:p>
    <w:p w:rsidR="00C854C3" w:rsidRDefault="00C854C3" w:rsidP="00C854C3">
      <w:pPr>
        <w:widowControl/>
        <w:ind w:right="73"/>
        <w:jc w:val="left"/>
        <w:rPr>
          <w:rFonts w:ascii="宋体" w:hAnsi="宋体"/>
          <w:b/>
          <w:sz w:val="24"/>
        </w:rPr>
      </w:pPr>
      <w:r w:rsidRPr="00552473">
        <w:rPr>
          <w:rFonts w:ascii="宋体" w:hAnsi="宋体" w:hint="eastAsia"/>
          <w:b/>
          <w:sz w:val="24"/>
        </w:rPr>
        <w:t>三十</w:t>
      </w:r>
      <w:r>
        <w:rPr>
          <w:rFonts w:ascii="宋体" w:hAnsi="宋体" w:hint="eastAsia"/>
          <w:b/>
          <w:sz w:val="24"/>
        </w:rPr>
        <w:t>二</w:t>
      </w:r>
      <w:r w:rsidRPr="00552473">
        <w:rPr>
          <w:rFonts w:ascii="宋体" w:hAnsi="宋体" w:hint="eastAsia"/>
          <w:b/>
          <w:sz w:val="24"/>
        </w:rPr>
        <w:t>、</w:t>
      </w:r>
      <w:r w:rsidRPr="00552473">
        <w:rPr>
          <w:rFonts w:ascii="宋体" w:hAnsi="宋体" w:hint="eastAsia"/>
          <w:b/>
          <w:sz w:val="24"/>
          <w:szCs w:val="24"/>
        </w:rPr>
        <w:t>空气压缩机</w:t>
      </w:r>
      <w:r w:rsidR="00A3745A">
        <w:rPr>
          <w:rFonts w:ascii="宋体" w:hAnsi="宋体" w:hint="eastAsia"/>
          <w:b/>
          <w:sz w:val="24"/>
          <w:szCs w:val="24"/>
        </w:rPr>
        <w:t xml:space="preserve">  1台</w:t>
      </w:r>
    </w:p>
    <w:p w:rsidR="00C854C3" w:rsidRDefault="00C854C3" w:rsidP="00C854C3">
      <w:pPr>
        <w:widowControl/>
        <w:ind w:right="73"/>
        <w:jc w:val="left"/>
        <w:rPr>
          <w:rFonts w:ascii="宋体" w:hAnsi="宋体"/>
          <w:sz w:val="24"/>
        </w:rPr>
      </w:pPr>
    </w:p>
    <w:p w:rsidR="00C854C3" w:rsidRPr="00081C34" w:rsidRDefault="00C854C3" w:rsidP="00C854C3">
      <w:pPr>
        <w:rPr>
          <w:rFonts w:ascii="宋体" w:hAnsi="宋体"/>
          <w:sz w:val="24"/>
          <w:szCs w:val="24"/>
        </w:rPr>
      </w:pPr>
      <w:r w:rsidRPr="00081C34">
        <w:rPr>
          <w:rFonts w:ascii="宋体" w:hAnsi="宋体"/>
          <w:sz w:val="24"/>
          <w:szCs w:val="24"/>
        </w:rPr>
        <w:t>1. 输出流量：0-2000ml/min (0.4MPa状态下)</w:t>
      </w:r>
    </w:p>
    <w:p w:rsidR="00C854C3" w:rsidRPr="00081C34" w:rsidRDefault="00C854C3" w:rsidP="00C854C3">
      <w:pPr>
        <w:rPr>
          <w:rFonts w:ascii="宋体" w:hAnsi="宋体"/>
          <w:sz w:val="24"/>
          <w:szCs w:val="24"/>
        </w:rPr>
      </w:pPr>
      <w:r w:rsidRPr="00081C34">
        <w:rPr>
          <w:rFonts w:ascii="宋体" w:hAnsi="宋体"/>
          <w:sz w:val="24"/>
          <w:szCs w:val="24"/>
        </w:rPr>
        <w:t>2. 输出压力：0-0.4MPa</w:t>
      </w:r>
    </w:p>
    <w:p w:rsidR="00C854C3" w:rsidRPr="00081C34" w:rsidRDefault="00C854C3" w:rsidP="00C854C3">
      <w:pPr>
        <w:rPr>
          <w:rFonts w:ascii="宋体" w:hAnsi="宋体"/>
          <w:sz w:val="24"/>
          <w:szCs w:val="24"/>
        </w:rPr>
      </w:pPr>
      <w:r w:rsidRPr="00081C34">
        <w:rPr>
          <w:rFonts w:ascii="宋体" w:hAnsi="宋体"/>
          <w:sz w:val="24"/>
          <w:szCs w:val="24"/>
        </w:rPr>
        <w:t>3. 压力稳定性：</w:t>
      </w:r>
      <w:r w:rsidR="00124A1C">
        <w:rPr>
          <w:rFonts w:ascii="宋体" w:hAnsi="宋体" w:hint="eastAsia"/>
          <w:sz w:val="24"/>
          <w:szCs w:val="24"/>
        </w:rPr>
        <w:t>＜</w:t>
      </w:r>
      <w:r w:rsidRPr="00081C34">
        <w:rPr>
          <w:rFonts w:ascii="宋体" w:hAnsi="宋体"/>
          <w:sz w:val="24"/>
          <w:szCs w:val="24"/>
        </w:rPr>
        <w:t xml:space="preserve"> 0.003MPa</w:t>
      </w:r>
    </w:p>
    <w:p w:rsidR="00C854C3" w:rsidRPr="00081C34" w:rsidRDefault="00C854C3" w:rsidP="00C854C3">
      <w:pPr>
        <w:rPr>
          <w:rFonts w:ascii="宋体" w:hAnsi="宋体"/>
          <w:sz w:val="24"/>
          <w:szCs w:val="24"/>
        </w:rPr>
      </w:pPr>
      <w:r w:rsidRPr="00081C34">
        <w:rPr>
          <w:rFonts w:ascii="宋体" w:hAnsi="宋体"/>
          <w:sz w:val="24"/>
          <w:szCs w:val="24"/>
        </w:rPr>
        <w:t>4. 工作噪音：</w:t>
      </w:r>
      <w:r w:rsidR="00124A1C">
        <w:rPr>
          <w:rFonts w:ascii="宋体" w:hAnsi="宋体" w:hint="eastAsia"/>
          <w:sz w:val="24"/>
          <w:szCs w:val="24"/>
        </w:rPr>
        <w:t>＜</w:t>
      </w:r>
      <w:r w:rsidRPr="00081C34">
        <w:rPr>
          <w:rFonts w:ascii="宋体" w:hAnsi="宋体"/>
          <w:sz w:val="24"/>
          <w:szCs w:val="24"/>
        </w:rPr>
        <w:t xml:space="preserve"> 35dB(A)</w:t>
      </w:r>
    </w:p>
    <w:p w:rsidR="00C854C3" w:rsidRPr="00081C34" w:rsidRDefault="00C854C3" w:rsidP="00C854C3">
      <w:pPr>
        <w:rPr>
          <w:rFonts w:ascii="宋体" w:hAnsi="宋体"/>
          <w:sz w:val="24"/>
          <w:szCs w:val="24"/>
        </w:rPr>
      </w:pPr>
      <w:r w:rsidRPr="00081C34">
        <w:rPr>
          <w:rFonts w:ascii="宋体" w:hAnsi="宋体"/>
          <w:sz w:val="24"/>
          <w:szCs w:val="24"/>
        </w:rPr>
        <w:t>5. 工作环境：0-45℃ 相对湿度≤85% (无大量粉尘及有害气体)</w:t>
      </w:r>
    </w:p>
    <w:p w:rsidR="00C854C3" w:rsidRPr="00081C34" w:rsidRDefault="00C854C3" w:rsidP="00C854C3">
      <w:pPr>
        <w:rPr>
          <w:rFonts w:ascii="宋体" w:hAnsi="宋体"/>
          <w:sz w:val="24"/>
          <w:szCs w:val="24"/>
        </w:rPr>
      </w:pPr>
      <w:r w:rsidRPr="00081C34">
        <w:rPr>
          <w:rFonts w:ascii="宋体" w:hAnsi="宋体"/>
          <w:sz w:val="24"/>
          <w:szCs w:val="24"/>
        </w:rPr>
        <w:t>6. 工作电压：220V±10%V</w:t>
      </w:r>
    </w:p>
    <w:p w:rsidR="00C854C3" w:rsidRPr="00081C34" w:rsidRDefault="00C854C3" w:rsidP="00C854C3">
      <w:pPr>
        <w:rPr>
          <w:rFonts w:ascii="宋体" w:hAnsi="宋体"/>
          <w:sz w:val="24"/>
          <w:szCs w:val="24"/>
        </w:rPr>
      </w:pPr>
    </w:p>
    <w:p w:rsidR="00C854C3" w:rsidRDefault="00C854C3" w:rsidP="00C854C3">
      <w:pPr>
        <w:widowControl/>
        <w:ind w:right="73"/>
        <w:jc w:val="left"/>
        <w:rPr>
          <w:rFonts w:ascii="宋体" w:hAnsi="宋体"/>
          <w:b/>
          <w:sz w:val="24"/>
        </w:rPr>
      </w:pPr>
      <w:r>
        <w:rPr>
          <w:rFonts w:ascii="宋体" w:hAnsi="宋体" w:hint="eastAsia"/>
          <w:b/>
          <w:sz w:val="24"/>
        </w:rPr>
        <w:lastRenderedPageBreak/>
        <w:t>三十三、</w:t>
      </w:r>
      <w:r w:rsidRPr="00552473">
        <w:rPr>
          <w:rFonts w:ascii="宋体" w:hAnsi="宋体" w:hint="eastAsia"/>
          <w:b/>
          <w:sz w:val="24"/>
          <w:szCs w:val="24"/>
        </w:rPr>
        <w:t>刀式研磨仪</w:t>
      </w:r>
      <w:r w:rsidR="00A3745A">
        <w:rPr>
          <w:rFonts w:ascii="宋体" w:hAnsi="宋体" w:hint="eastAsia"/>
          <w:b/>
          <w:sz w:val="24"/>
          <w:szCs w:val="24"/>
        </w:rPr>
        <w:t xml:space="preserve">  2台</w:t>
      </w:r>
    </w:p>
    <w:p w:rsidR="00C854C3" w:rsidRDefault="00C854C3" w:rsidP="00C854C3">
      <w:pPr>
        <w:widowControl/>
        <w:ind w:right="73"/>
        <w:jc w:val="left"/>
        <w:rPr>
          <w:rFonts w:ascii="宋体" w:hAnsi="宋体"/>
          <w:sz w:val="24"/>
        </w:rPr>
      </w:pPr>
    </w:p>
    <w:p w:rsidR="00C854C3" w:rsidRPr="00081C34" w:rsidRDefault="00C854C3" w:rsidP="00C854C3">
      <w:pPr>
        <w:rPr>
          <w:rFonts w:ascii="宋体" w:hAnsi="宋体"/>
          <w:sz w:val="24"/>
          <w:szCs w:val="24"/>
        </w:rPr>
      </w:pPr>
      <w:r>
        <w:rPr>
          <w:rFonts w:ascii="宋体" w:hAnsi="宋体" w:hint="eastAsia"/>
          <w:sz w:val="24"/>
        </w:rPr>
        <w:t>1.</w:t>
      </w:r>
      <w:r w:rsidRPr="00552473">
        <w:rPr>
          <w:rFonts w:ascii="宋体" w:hAnsi="宋体" w:hint="eastAsia"/>
          <w:sz w:val="24"/>
        </w:rPr>
        <w:t xml:space="preserve"> </w:t>
      </w:r>
      <w:r w:rsidRPr="00081C34">
        <w:rPr>
          <w:rFonts w:ascii="宋体" w:hAnsi="宋体" w:hint="eastAsia"/>
          <w:sz w:val="24"/>
          <w:szCs w:val="24"/>
        </w:rPr>
        <w:t>出样颗粒：</w:t>
      </w:r>
      <w:r w:rsidR="00124A1C">
        <w:rPr>
          <w:rFonts w:ascii="宋体" w:hAnsi="宋体" w:hint="eastAsia"/>
          <w:sz w:val="24"/>
          <w:szCs w:val="24"/>
        </w:rPr>
        <w:t>≤</w:t>
      </w:r>
      <w:r w:rsidRPr="00081C34">
        <w:rPr>
          <w:rFonts w:ascii="宋体" w:hAnsi="宋体"/>
          <w:sz w:val="24"/>
          <w:szCs w:val="24"/>
        </w:rPr>
        <w:t>300μm</w:t>
      </w:r>
    </w:p>
    <w:p w:rsidR="00C854C3" w:rsidRPr="00081C34" w:rsidRDefault="00C854C3" w:rsidP="00C854C3">
      <w:pPr>
        <w:rPr>
          <w:rFonts w:ascii="宋体" w:hAnsi="宋体"/>
          <w:sz w:val="24"/>
          <w:szCs w:val="24"/>
        </w:rPr>
      </w:pPr>
      <w:r>
        <w:rPr>
          <w:rFonts w:ascii="宋体" w:hAnsi="宋体" w:hint="eastAsia"/>
          <w:sz w:val="24"/>
        </w:rPr>
        <w:t>2.</w:t>
      </w:r>
      <w:r w:rsidR="001B31B6">
        <w:rPr>
          <w:rFonts w:ascii="宋体" w:hAnsi="宋体" w:hint="eastAsia"/>
          <w:sz w:val="24"/>
        </w:rPr>
        <w:t xml:space="preserve"> </w:t>
      </w:r>
      <w:r w:rsidRPr="00081C34">
        <w:rPr>
          <w:rFonts w:ascii="宋体" w:hAnsi="宋体" w:hint="eastAsia"/>
          <w:sz w:val="24"/>
          <w:szCs w:val="24"/>
        </w:rPr>
        <w:t>进样粒度：</w:t>
      </w:r>
      <w:r w:rsidRPr="00081C34">
        <w:rPr>
          <w:rFonts w:ascii="宋体" w:hAnsi="宋体"/>
          <w:sz w:val="24"/>
          <w:szCs w:val="24"/>
        </w:rPr>
        <w:t>10~60mm</w:t>
      </w:r>
    </w:p>
    <w:p w:rsidR="00C854C3" w:rsidRDefault="00C854C3" w:rsidP="00C854C3">
      <w:pPr>
        <w:widowControl/>
        <w:ind w:right="73"/>
        <w:jc w:val="left"/>
        <w:rPr>
          <w:rFonts w:ascii="宋体" w:hAnsi="宋体"/>
          <w:sz w:val="24"/>
        </w:rPr>
      </w:pPr>
      <w:r>
        <w:rPr>
          <w:rFonts w:ascii="宋体" w:hAnsi="宋体" w:hint="eastAsia"/>
          <w:sz w:val="24"/>
        </w:rPr>
        <w:t>3.</w:t>
      </w:r>
      <w:r w:rsidR="001B31B6">
        <w:rPr>
          <w:rFonts w:ascii="宋体" w:hAnsi="宋体" w:hint="eastAsia"/>
          <w:sz w:val="24"/>
        </w:rPr>
        <w:t xml:space="preserve"> </w:t>
      </w:r>
      <w:r w:rsidRPr="00081C34">
        <w:rPr>
          <w:rFonts w:ascii="宋体" w:hAnsi="宋体" w:hint="eastAsia"/>
          <w:sz w:val="24"/>
          <w:szCs w:val="24"/>
        </w:rPr>
        <w:t>出料粒度：</w:t>
      </w:r>
      <w:r w:rsidRPr="00081C34">
        <w:rPr>
          <w:rFonts w:ascii="宋体" w:hAnsi="宋体"/>
          <w:sz w:val="24"/>
          <w:szCs w:val="24"/>
        </w:rPr>
        <w:t>0.01-0.5mm</w:t>
      </w:r>
    </w:p>
    <w:p w:rsidR="00C854C3" w:rsidRDefault="00C854C3" w:rsidP="00C854C3">
      <w:pPr>
        <w:widowControl/>
        <w:ind w:right="73"/>
        <w:jc w:val="left"/>
        <w:rPr>
          <w:rFonts w:ascii="宋体" w:hAnsi="宋体"/>
          <w:sz w:val="24"/>
        </w:rPr>
      </w:pPr>
    </w:p>
    <w:p w:rsidR="00C854C3" w:rsidRPr="00552473" w:rsidRDefault="00C854C3" w:rsidP="00C854C3">
      <w:pPr>
        <w:widowControl/>
        <w:ind w:right="73"/>
        <w:jc w:val="left"/>
        <w:rPr>
          <w:rFonts w:ascii="宋体" w:hAnsi="宋体"/>
          <w:b/>
          <w:sz w:val="24"/>
        </w:rPr>
      </w:pPr>
      <w:r w:rsidRPr="00552473">
        <w:rPr>
          <w:rFonts w:ascii="宋体" w:hAnsi="宋体" w:hint="eastAsia"/>
          <w:b/>
          <w:sz w:val="24"/>
        </w:rPr>
        <w:t>三十四、</w:t>
      </w:r>
      <w:r w:rsidRPr="00552473">
        <w:rPr>
          <w:rFonts w:ascii="宋体" w:hAnsi="宋体" w:hint="eastAsia"/>
          <w:b/>
          <w:sz w:val="24"/>
          <w:szCs w:val="24"/>
        </w:rPr>
        <w:t>电热恒温水浴锅</w:t>
      </w:r>
      <w:r w:rsidR="00A3745A">
        <w:rPr>
          <w:rFonts w:ascii="宋体" w:hAnsi="宋体" w:hint="eastAsia"/>
          <w:b/>
          <w:sz w:val="24"/>
          <w:szCs w:val="24"/>
        </w:rPr>
        <w:t xml:space="preserve">  1台</w:t>
      </w:r>
    </w:p>
    <w:p w:rsidR="00C854C3" w:rsidRPr="00552473" w:rsidRDefault="00C854C3" w:rsidP="00C854C3">
      <w:pPr>
        <w:widowControl/>
        <w:ind w:right="73"/>
        <w:jc w:val="left"/>
        <w:rPr>
          <w:rFonts w:ascii="宋体" w:hAnsi="宋体"/>
          <w:b/>
          <w:sz w:val="24"/>
        </w:rPr>
      </w:pPr>
    </w:p>
    <w:p w:rsidR="00C854C3" w:rsidRDefault="00C854C3" w:rsidP="00C854C3">
      <w:pPr>
        <w:rPr>
          <w:rFonts w:ascii="宋体" w:hAnsi="宋体"/>
          <w:sz w:val="24"/>
          <w:szCs w:val="24"/>
        </w:rPr>
      </w:pPr>
      <w:r>
        <w:rPr>
          <w:rFonts w:ascii="宋体" w:hAnsi="宋体" w:hint="eastAsia"/>
          <w:sz w:val="24"/>
        </w:rPr>
        <w:t>1.</w:t>
      </w:r>
      <w:r w:rsidR="001B31B6">
        <w:rPr>
          <w:rFonts w:ascii="宋体" w:hAnsi="宋体" w:hint="eastAsia"/>
          <w:sz w:val="24"/>
        </w:rPr>
        <w:t xml:space="preserve"> </w:t>
      </w:r>
      <w:r>
        <w:rPr>
          <w:rFonts w:ascii="宋体" w:hAnsi="宋体" w:hint="eastAsia"/>
          <w:sz w:val="24"/>
          <w:szCs w:val="24"/>
        </w:rPr>
        <w:t>规格：双列八孔</w:t>
      </w:r>
    </w:p>
    <w:p w:rsidR="00C854C3" w:rsidRDefault="00C854C3" w:rsidP="00C854C3">
      <w:pPr>
        <w:rPr>
          <w:rFonts w:ascii="宋体" w:hAnsi="宋体"/>
          <w:sz w:val="24"/>
          <w:szCs w:val="24"/>
        </w:rPr>
      </w:pPr>
      <w:r>
        <w:rPr>
          <w:rFonts w:ascii="宋体" w:hAnsi="宋体" w:hint="eastAsia"/>
          <w:sz w:val="24"/>
        </w:rPr>
        <w:t>2.</w:t>
      </w:r>
      <w:r w:rsidR="001B31B6">
        <w:rPr>
          <w:rFonts w:ascii="宋体" w:hAnsi="宋体" w:hint="eastAsia"/>
          <w:sz w:val="24"/>
        </w:rPr>
        <w:t xml:space="preserve"> </w:t>
      </w:r>
      <w:r w:rsidRPr="006264DD">
        <w:rPr>
          <w:rFonts w:ascii="宋体" w:hAnsi="宋体"/>
          <w:sz w:val="24"/>
          <w:szCs w:val="24"/>
        </w:rPr>
        <w:t>额定功率（w)</w:t>
      </w:r>
      <w:r>
        <w:rPr>
          <w:rFonts w:ascii="宋体" w:hAnsi="宋体" w:hint="eastAsia"/>
          <w:sz w:val="24"/>
          <w:szCs w:val="24"/>
        </w:rPr>
        <w:t>：</w:t>
      </w:r>
      <w:r w:rsidR="00570670">
        <w:rPr>
          <w:rFonts w:ascii="宋体" w:hAnsi="宋体" w:hint="eastAsia"/>
          <w:sz w:val="24"/>
          <w:szCs w:val="24"/>
        </w:rPr>
        <w:t>≤</w:t>
      </w:r>
      <w:r>
        <w:rPr>
          <w:rFonts w:ascii="宋体" w:hAnsi="宋体" w:hint="eastAsia"/>
          <w:sz w:val="24"/>
          <w:szCs w:val="24"/>
        </w:rPr>
        <w:t>2000</w:t>
      </w:r>
    </w:p>
    <w:p w:rsidR="00C854C3" w:rsidRDefault="00C854C3" w:rsidP="00C854C3">
      <w:pPr>
        <w:rPr>
          <w:rFonts w:ascii="宋体" w:hAnsi="宋体"/>
          <w:sz w:val="24"/>
          <w:szCs w:val="24"/>
        </w:rPr>
      </w:pPr>
      <w:r>
        <w:rPr>
          <w:rFonts w:ascii="宋体" w:hAnsi="宋体" w:hint="eastAsia"/>
          <w:sz w:val="24"/>
        </w:rPr>
        <w:t>3.</w:t>
      </w:r>
      <w:r w:rsidR="001B31B6">
        <w:rPr>
          <w:rFonts w:ascii="宋体" w:hAnsi="宋体" w:hint="eastAsia"/>
          <w:sz w:val="24"/>
        </w:rPr>
        <w:t xml:space="preserve"> </w:t>
      </w:r>
      <w:r w:rsidRPr="006264DD">
        <w:rPr>
          <w:rFonts w:ascii="宋体" w:hAnsi="宋体"/>
          <w:sz w:val="24"/>
          <w:szCs w:val="24"/>
        </w:rPr>
        <w:t>工作电压（V）</w:t>
      </w:r>
      <w:r>
        <w:rPr>
          <w:rFonts w:ascii="宋体" w:hAnsi="宋体" w:hint="eastAsia"/>
          <w:sz w:val="24"/>
          <w:szCs w:val="24"/>
        </w:rPr>
        <w:t>：</w:t>
      </w:r>
      <w:r w:rsidRPr="006264DD">
        <w:rPr>
          <w:rFonts w:ascii="宋体" w:hAnsi="宋体"/>
          <w:sz w:val="24"/>
          <w:szCs w:val="24"/>
        </w:rPr>
        <w:t>220V</w:t>
      </w:r>
      <w:r w:rsidR="0026714A">
        <w:rPr>
          <w:rFonts w:ascii="宋体" w:hAnsi="宋体" w:hint="eastAsia"/>
          <w:sz w:val="24"/>
          <w:szCs w:val="24"/>
        </w:rPr>
        <w:t>（±10%）</w:t>
      </w:r>
      <w:r w:rsidRPr="006264DD">
        <w:rPr>
          <w:rFonts w:ascii="宋体" w:hAnsi="宋体"/>
          <w:sz w:val="24"/>
          <w:szCs w:val="24"/>
        </w:rPr>
        <w:t>/50Hz</w:t>
      </w:r>
    </w:p>
    <w:p w:rsidR="00C854C3" w:rsidRDefault="00C854C3" w:rsidP="00C854C3">
      <w:pPr>
        <w:rPr>
          <w:rFonts w:ascii="宋体" w:hAnsi="宋体"/>
          <w:sz w:val="24"/>
          <w:szCs w:val="24"/>
        </w:rPr>
      </w:pPr>
      <w:r>
        <w:rPr>
          <w:rFonts w:ascii="宋体" w:hAnsi="宋体" w:hint="eastAsia"/>
          <w:sz w:val="24"/>
        </w:rPr>
        <w:t>4.</w:t>
      </w:r>
      <w:r w:rsidR="001B31B6">
        <w:rPr>
          <w:rFonts w:ascii="宋体" w:hAnsi="宋体" w:hint="eastAsia"/>
          <w:sz w:val="24"/>
        </w:rPr>
        <w:t xml:space="preserve"> </w:t>
      </w:r>
      <w:r w:rsidRPr="006264DD">
        <w:rPr>
          <w:rFonts w:ascii="宋体" w:hAnsi="宋体"/>
          <w:sz w:val="24"/>
          <w:szCs w:val="24"/>
        </w:rPr>
        <w:t>温度均匀度（℃）</w:t>
      </w:r>
      <w:r>
        <w:rPr>
          <w:rFonts w:ascii="宋体" w:hAnsi="宋体" w:hint="eastAsia"/>
          <w:sz w:val="24"/>
          <w:szCs w:val="24"/>
        </w:rPr>
        <w:t>：</w:t>
      </w:r>
      <w:r w:rsidR="0026714A">
        <w:rPr>
          <w:rFonts w:ascii="宋体" w:hAnsi="宋体" w:hint="eastAsia"/>
          <w:sz w:val="24"/>
          <w:szCs w:val="24"/>
        </w:rPr>
        <w:t>≤</w:t>
      </w:r>
      <w:r w:rsidRPr="00081C34">
        <w:rPr>
          <w:rFonts w:ascii="宋体" w:hAnsi="宋体"/>
          <w:sz w:val="24"/>
          <w:szCs w:val="24"/>
        </w:rPr>
        <w:t>±</w:t>
      </w:r>
      <w:r>
        <w:rPr>
          <w:rFonts w:ascii="宋体" w:hAnsi="宋体" w:hint="eastAsia"/>
          <w:sz w:val="24"/>
          <w:szCs w:val="24"/>
        </w:rPr>
        <w:t>1</w:t>
      </w:r>
    </w:p>
    <w:p w:rsidR="00C854C3" w:rsidRDefault="00C854C3" w:rsidP="00C854C3">
      <w:pPr>
        <w:rPr>
          <w:rFonts w:ascii="宋体" w:hAnsi="宋体"/>
          <w:sz w:val="24"/>
          <w:szCs w:val="24"/>
        </w:rPr>
      </w:pPr>
      <w:r>
        <w:rPr>
          <w:rFonts w:ascii="宋体" w:hAnsi="宋体" w:hint="eastAsia"/>
          <w:sz w:val="24"/>
        </w:rPr>
        <w:t>5.</w:t>
      </w:r>
      <w:r w:rsidR="001B31B6">
        <w:rPr>
          <w:rFonts w:ascii="宋体" w:hAnsi="宋体" w:hint="eastAsia"/>
          <w:sz w:val="24"/>
        </w:rPr>
        <w:t xml:space="preserve"> </w:t>
      </w:r>
      <w:r w:rsidRPr="00EB39F2">
        <w:rPr>
          <w:rFonts w:ascii="宋体" w:hAnsi="宋体"/>
          <w:sz w:val="24"/>
          <w:szCs w:val="24"/>
        </w:rPr>
        <w:t>温度波动度（℃）</w:t>
      </w:r>
      <w:r>
        <w:rPr>
          <w:rFonts w:ascii="宋体" w:hAnsi="宋体" w:hint="eastAsia"/>
          <w:sz w:val="24"/>
          <w:szCs w:val="24"/>
        </w:rPr>
        <w:t>：</w:t>
      </w:r>
      <w:r w:rsidR="0026714A">
        <w:rPr>
          <w:rFonts w:ascii="宋体" w:hAnsi="宋体" w:hint="eastAsia"/>
          <w:sz w:val="24"/>
          <w:szCs w:val="24"/>
        </w:rPr>
        <w:t>≤</w:t>
      </w:r>
      <w:r w:rsidRPr="00081C34">
        <w:rPr>
          <w:rFonts w:ascii="宋体" w:hAnsi="宋体"/>
          <w:sz w:val="24"/>
          <w:szCs w:val="24"/>
        </w:rPr>
        <w:t>±</w:t>
      </w:r>
      <w:r>
        <w:rPr>
          <w:rFonts w:ascii="宋体" w:hAnsi="宋体" w:hint="eastAsia"/>
          <w:sz w:val="24"/>
          <w:szCs w:val="24"/>
        </w:rPr>
        <w:t>1</w:t>
      </w:r>
    </w:p>
    <w:p w:rsidR="00C854C3" w:rsidRDefault="00C854C3" w:rsidP="00C854C3">
      <w:pPr>
        <w:rPr>
          <w:rFonts w:ascii="宋体" w:hAnsi="宋体"/>
          <w:sz w:val="24"/>
          <w:szCs w:val="24"/>
        </w:rPr>
      </w:pPr>
      <w:r>
        <w:rPr>
          <w:rFonts w:ascii="宋体" w:hAnsi="宋体" w:hint="eastAsia"/>
          <w:sz w:val="24"/>
        </w:rPr>
        <w:t>6.</w:t>
      </w:r>
      <w:r w:rsidR="001B31B6">
        <w:rPr>
          <w:rFonts w:ascii="宋体" w:hAnsi="宋体" w:hint="eastAsia"/>
          <w:sz w:val="24"/>
        </w:rPr>
        <w:t xml:space="preserve"> </w:t>
      </w:r>
      <w:r w:rsidRPr="00EB39F2">
        <w:rPr>
          <w:rFonts w:ascii="宋体" w:hAnsi="宋体"/>
          <w:sz w:val="24"/>
          <w:szCs w:val="24"/>
        </w:rPr>
        <w:t>控温范围（℃）</w:t>
      </w:r>
      <w:r>
        <w:rPr>
          <w:rFonts w:ascii="宋体" w:hAnsi="宋体" w:hint="eastAsia"/>
          <w:sz w:val="24"/>
          <w:szCs w:val="24"/>
        </w:rPr>
        <w:t>：</w:t>
      </w:r>
      <w:r w:rsidRPr="00EB39F2">
        <w:rPr>
          <w:rFonts w:ascii="宋体" w:hAnsi="宋体"/>
          <w:sz w:val="24"/>
          <w:szCs w:val="24"/>
        </w:rPr>
        <w:t>RT+10-106</w:t>
      </w:r>
    </w:p>
    <w:p w:rsidR="00C854C3" w:rsidRDefault="00C854C3" w:rsidP="00C854C3">
      <w:pPr>
        <w:rPr>
          <w:rFonts w:ascii="宋体" w:hAnsi="宋体"/>
          <w:sz w:val="24"/>
          <w:szCs w:val="24"/>
        </w:rPr>
      </w:pPr>
      <w:r>
        <w:rPr>
          <w:rFonts w:ascii="宋体" w:hAnsi="宋体" w:hint="eastAsia"/>
          <w:sz w:val="24"/>
        </w:rPr>
        <w:t>7.</w:t>
      </w:r>
      <w:r w:rsidR="001B31B6">
        <w:rPr>
          <w:rFonts w:ascii="宋体" w:hAnsi="宋体" w:hint="eastAsia"/>
          <w:sz w:val="24"/>
        </w:rPr>
        <w:t xml:space="preserve"> </w:t>
      </w:r>
      <w:r w:rsidRPr="00EB39F2">
        <w:rPr>
          <w:rFonts w:ascii="宋体" w:hAnsi="宋体"/>
          <w:sz w:val="24"/>
          <w:szCs w:val="24"/>
        </w:rPr>
        <w:t>控温灵敏度（℃）</w:t>
      </w:r>
      <w:r>
        <w:rPr>
          <w:rFonts w:ascii="宋体" w:hAnsi="宋体" w:hint="eastAsia"/>
          <w:sz w:val="24"/>
          <w:szCs w:val="24"/>
        </w:rPr>
        <w:t>：</w:t>
      </w:r>
      <w:r w:rsidR="0026714A">
        <w:rPr>
          <w:rFonts w:ascii="宋体" w:hAnsi="宋体" w:hint="eastAsia"/>
          <w:sz w:val="24"/>
          <w:szCs w:val="24"/>
        </w:rPr>
        <w:t>≤</w:t>
      </w:r>
      <w:r w:rsidRPr="00081C34">
        <w:rPr>
          <w:rFonts w:ascii="宋体" w:hAnsi="宋体"/>
          <w:sz w:val="24"/>
          <w:szCs w:val="24"/>
        </w:rPr>
        <w:t>±</w:t>
      </w:r>
      <w:r>
        <w:rPr>
          <w:rFonts w:ascii="宋体" w:hAnsi="宋体" w:hint="eastAsia"/>
          <w:sz w:val="24"/>
          <w:szCs w:val="24"/>
        </w:rPr>
        <w:t>1</w:t>
      </w:r>
    </w:p>
    <w:p w:rsidR="00C854C3" w:rsidRDefault="00C854C3" w:rsidP="00C854C3">
      <w:pPr>
        <w:rPr>
          <w:rFonts w:ascii="宋体" w:hAnsi="宋体"/>
          <w:sz w:val="24"/>
          <w:szCs w:val="24"/>
        </w:rPr>
      </w:pPr>
      <w:r>
        <w:rPr>
          <w:rFonts w:ascii="宋体" w:hAnsi="宋体" w:hint="eastAsia"/>
          <w:sz w:val="24"/>
        </w:rPr>
        <w:t>8.</w:t>
      </w:r>
      <w:r w:rsidR="001B31B6">
        <w:rPr>
          <w:rFonts w:ascii="宋体" w:hAnsi="宋体" w:hint="eastAsia"/>
          <w:sz w:val="24"/>
        </w:rPr>
        <w:t xml:space="preserve"> </w:t>
      </w:r>
      <w:r w:rsidRPr="00EB39F2">
        <w:rPr>
          <w:rFonts w:ascii="宋体" w:hAnsi="宋体"/>
          <w:sz w:val="24"/>
          <w:szCs w:val="24"/>
        </w:rPr>
        <w:t>示值误差（℃）</w:t>
      </w:r>
      <w:r>
        <w:rPr>
          <w:rFonts w:ascii="宋体" w:hAnsi="宋体" w:hint="eastAsia"/>
          <w:sz w:val="24"/>
          <w:szCs w:val="24"/>
        </w:rPr>
        <w:t>：</w:t>
      </w:r>
      <w:r w:rsidR="0026714A">
        <w:rPr>
          <w:rFonts w:ascii="宋体" w:hAnsi="宋体" w:hint="eastAsia"/>
          <w:sz w:val="24"/>
          <w:szCs w:val="24"/>
        </w:rPr>
        <w:t>≤</w:t>
      </w:r>
      <w:r w:rsidRPr="00081C34">
        <w:rPr>
          <w:rFonts w:ascii="宋体" w:hAnsi="宋体"/>
          <w:sz w:val="24"/>
          <w:szCs w:val="24"/>
        </w:rPr>
        <w:t>±</w:t>
      </w:r>
      <w:r>
        <w:rPr>
          <w:rFonts w:ascii="宋体" w:hAnsi="宋体" w:hint="eastAsia"/>
          <w:sz w:val="24"/>
          <w:szCs w:val="24"/>
        </w:rPr>
        <w:t>2</w:t>
      </w:r>
    </w:p>
    <w:p w:rsidR="00727626" w:rsidRPr="00E14987" w:rsidRDefault="00727626" w:rsidP="00706D16">
      <w:pPr>
        <w:tabs>
          <w:tab w:val="left" w:pos="220"/>
        </w:tabs>
        <w:adjustRightInd w:val="0"/>
        <w:snapToGrid w:val="0"/>
        <w:spacing w:beforeLines="50" w:afterLines="50" w:line="400" w:lineRule="exact"/>
        <w:jc w:val="left"/>
        <w:textAlignment w:val="baseline"/>
        <w:rPr>
          <w:rFonts w:ascii="宋体" w:hAnsi="宋体"/>
          <w:b/>
          <w:sz w:val="32"/>
          <w:szCs w:val="32"/>
        </w:rPr>
      </w:pPr>
    </w:p>
    <w:p w:rsidR="001C069A" w:rsidRDefault="00C854C3" w:rsidP="00706D16">
      <w:pPr>
        <w:tabs>
          <w:tab w:val="left" w:pos="220"/>
        </w:tabs>
        <w:adjustRightInd w:val="0"/>
        <w:snapToGrid w:val="0"/>
        <w:spacing w:beforeLines="50" w:afterLines="50" w:line="400" w:lineRule="exact"/>
        <w:jc w:val="left"/>
        <w:textAlignment w:val="baseline"/>
        <w:rPr>
          <w:rFonts w:ascii="宋体" w:hAnsi="宋体"/>
          <w:b/>
          <w:sz w:val="24"/>
        </w:rPr>
      </w:pPr>
      <w:r w:rsidRPr="00C854C3">
        <w:rPr>
          <w:rFonts w:ascii="宋体" w:hAnsi="宋体" w:hint="eastAsia"/>
          <w:b/>
          <w:sz w:val="24"/>
        </w:rPr>
        <w:t>第二包：</w:t>
      </w:r>
    </w:p>
    <w:p w:rsidR="00C854C3" w:rsidRPr="00DD78AB" w:rsidRDefault="00DD78AB" w:rsidP="00DD78AB">
      <w:pPr>
        <w:widowControl/>
        <w:ind w:right="73"/>
        <w:jc w:val="left"/>
        <w:rPr>
          <w:rFonts w:ascii="宋体" w:hAnsi="宋体"/>
          <w:b/>
          <w:sz w:val="24"/>
        </w:rPr>
      </w:pPr>
      <w:r w:rsidRPr="00DD78AB">
        <w:rPr>
          <w:rFonts w:ascii="宋体" w:hAnsi="宋体" w:hint="eastAsia"/>
          <w:b/>
          <w:sz w:val="24"/>
        </w:rPr>
        <w:t>一、灭菌锅</w:t>
      </w:r>
      <w:r w:rsidR="00A3745A">
        <w:rPr>
          <w:rFonts w:ascii="宋体" w:hAnsi="宋体" w:hint="eastAsia"/>
          <w:b/>
          <w:sz w:val="24"/>
        </w:rPr>
        <w:t xml:space="preserve">  1台</w:t>
      </w:r>
    </w:p>
    <w:p w:rsidR="00DD78AB" w:rsidRPr="00DD78AB" w:rsidRDefault="00DD78AB" w:rsidP="00706D16">
      <w:pPr>
        <w:tabs>
          <w:tab w:val="left" w:pos="220"/>
        </w:tabs>
        <w:adjustRightInd w:val="0"/>
        <w:snapToGrid w:val="0"/>
        <w:spacing w:beforeLines="50" w:afterLines="50"/>
        <w:jc w:val="left"/>
        <w:textAlignment w:val="baseline"/>
        <w:rPr>
          <w:rFonts w:ascii="宋体" w:hAnsi="宋体"/>
          <w:b/>
          <w:sz w:val="24"/>
          <w:szCs w:val="24"/>
        </w:rPr>
      </w:pPr>
    </w:p>
    <w:p w:rsidR="00DD78AB" w:rsidRPr="00331578" w:rsidRDefault="00DD78AB" w:rsidP="00DD78AB">
      <w:pPr>
        <w:rPr>
          <w:rFonts w:ascii="宋体" w:hAnsi="宋体"/>
          <w:sz w:val="24"/>
          <w:szCs w:val="24"/>
        </w:rPr>
      </w:pPr>
      <w:r>
        <w:rPr>
          <w:rFonts w:ascii="宋体" w:hAnsi="宋体" w:hint="eastAsia"/>
          <w:sz w:val="24"/>
          <w:szCs w:val="24"/>
        </w:rPr>
        <w:t>1、</w:t>
      </w:r>
      <w:r w:rsidRPr="00331578">
        <w:rPr>
          <w:rFonts w:ascii="宋体" w:hAnsi="宋体" w:hint="eastAsia"/>
          <w:sz w:val="24"/>
          <w:szCs w:val="24"/>
        </w:rPr>
        <w:t>工作电源：220V/50Hz</w:t>
      </w:r>
      <w:r w:rsidR="00124A1C">
        <w:rPr>
          <w:rFonts w:ascii="宋体" w:hAnsi="宋体" w:hint="eastAsia"/>
          <w:sz w:val="24"/>
          <w:szCs w:val="24"/>
        </w:rPr>
        <w:t>±10%</w:t>
      </w:r>
    </w:p>
    <w:p w:rsidR="00DD78AB" w:rsidRPr="00331578" w:rsidRDefault="00DD78AB" w:rsidP="00DD78AB">
      <w:pPr>
        <w:rPr>
          <w:rFonts w:ascii="宋体" w:hAnsi="宋体"/>
          <w:sz w:val="24"/>
          <w:szCs w:val="24"/>
        </w:rPr>
      </w:pPr>
      <w:r>
        <w:rPr>
          <w:rFonts w:ascii="宋体" w:hAnsi="宋体" w:hint="eastAsia"/>
          <w:sz w:val="24"/>
          <w:szCs w:val="24"/>
        </w:rPr>
        <w:t>2、</w:t>
      </w:r>
      <w:r w:rsidRPr="00331578">
        <w:rPr>
          <w:rFonts w:ascii="宋体" w:hAnsi="宋体" w:hint="eastAsia"/>
          <w:sz w:val="24"/>
          <w:szCs w:val="24"/>
        </w:rPr>
        <w:t>功 率：</w:t>
      </w:r>
      <w:r w:rsidR="00124A1C">
        <w:rPr>
          <w:rFonts w:ascii="宋体" w:hAnsi="宋体" w:hint="eastAsia"/>
          <w:sz w:val="24"/>
          <w:szCs w:val="24"/>
        </w:rPr>
        <w:t>小于等于</w:t>
      </w:r>
      <w:r w:rsidRPr="00331578">
        <w:rPr>
          <w:rFonts w:ascii="宋体" w:hAnsi="宋体" w:hint="eastAsia"/>
          <w:sz w:val="24"/>
          <w:szCs w:val="24"/>
        </w:rPr>
        <w:t>3KW</w:t>
      </w:r>
    </w:p>
    <w:p w:rsidR="00DD78AB" w:rsidRPr="00331578" w:rsidRDefault="00DD78AB" w:rsidP="00DD78AB">
      <w:pPr>
        <w:rPr>
          <w:rFonts w:ascii="宋体" w:hAnsi="宋体"/>
          <w:sz w:val="24"/>
          <w:szCs w:val="24"/>
        </w:rPr>
      </w:pPr>
      <w:r>
        <w:rPr>
          <w:rFonts w:ascii="宋体" w:hAnsi="宋体" w:hint="eastAsia"/>
          <w:sz w:val="24"/>
          <w:szCs w:val="24"/>
        </w:rPr>
        <w:t>3、</w:t>
      </w:r>
      <w:r w:rsidRPr="00331578">
        <w:rPr>
          <w:rFonts w:ascii="宋体" w:hAnsi="宋体" w:hint="eastAsia"/>
          <w:sz w:val="24"/>
          <w:szCs w:val="24"/>
        </w:rPr>
        <w:t>干燥功率：</w:t>
      </w:r>
      <w:r w:rsidR="00124A1C">
        <w:rPr>
          <w:rFonts w:ascii="宋体" w:hAnsi="宋体" w:hint="eastAsia"/>
          <w:sz w:val="24"/>
          <w:szCs w:val="24"/>
        </w:rPr>
        <w:t>≤</w:t>
      </w:r>
      <w:r w:rsidRPr="00331578">
        <w:rPr>
          <w:rFonts w:ascii="宋体" w:hAnsi="宋体" w:hint="eastAsia"/>
          <w:sz w:val="24"/>
          <w:szCs w:val="24"/>
        </w:rPr>
        <w:t>0.5KW</w:t>
      </w:r>
    </w:p>
    <w:p w:rsidR="00DD78AB" w:rsidRPr="00331578" w:rsidRDefault="00DD78AB" w:rsidP="00DD78AB">
      <w:pPr>
        <w:rPr>
          <w:rFonts w:ascii="宋体" w:hAnsi="宋体"/>
          <w:sz w:val="24"/>
          <w:szCs w:val="24"/>
        </w:rPr>
      </w:pPr>
      <w:r>
        <w:rPr>
          <w:rFonts w:ascii="宋体" w:hAnsi="宋体" w:hint="eastAsia"/>
          <w:sz w:val="24"/>
          <w:szCs w:val="24"/>
        </w:rPr>
        <w:t>4、</w:t>
      </w:r>
      <w:r w:rsidRPr="00331578">
        <w:rPr>
          <w:rFonts w:ascii="宋体" w:hAnsi="宋体" w:hint="eastAsia"/>
          <w:sz w:val="24"/>
          <w:szCs w:val="24"/>
        </w:rPr>
        <w:t>冷却水压：≥0.2MPa</w:t>
      </w:r>
    </w:p>
    <w:p w:rsidR="00DD78AB" w:rsidRPr="00331578" w:rsidRDefault="00DD78AB" w:rsidP="00DD78AB">
      <w:pPr>
        <w:rPr>
          <w:rFonts w:ascii="宋体" w:hAnsi="宋体"/>
          <w:sz w:val="24"/>
          <w:szCs w:val="24"/>
        </w:rPr>
      </w:pPr>
      <w:r>
        <w:rPr>
          <w:rFonts w:ascii="宋体" w:hAnsi="宋体" w:hint="eastAsia"/>
          <w:sz w:val="24"/>
          <w:szCs w:val="24"/>
        </w:rPr>
        <w:t>5、</w:t>
      </w:r>
      <w:r w:rsidRPr="00331578">
        <w:rPr>
          <w:rFonts w:ascii="宋体" w:hAnsi="宋体" w:hint="eastAsia"/>
          <w:sz w:val="24"/>
          <w:szCs w:val="24"/>
        </w:rPr>
        <w:t>工作温度：室温+5℃~134℃</w:t>
      </w:r>
    </w:p>
    <w:p w:rsidR="00DD78AB" w:rsidRPr="00331578" w:rsidRDefault="00DD78AB" w:rsidP="00DD78AB">
      <w:pPr>
        <w:rPr>
          <w:rFonts w:ascii="宋体" w:hAnsi="宋体"/>
          <w:sz w:val="24"/>
          <w:szCs w:val="24"/>
        </w:rPr>
      </w:pPr>
      <w:r>
        <w:rPr>
          <w:rFonts w:ascii="宋体" w:hAnsi="宋体" w:hint="eastAsia"/>
          <w:sz w:val="24"/>
          <w:szCs w:val="24"/>
        </w:rPr>
        <w:t>6、</w:t>
      </w:r>
      <w:r w:rsidRPr="00331578">
        <w:rPr>
          <w:rFonts w:ascii="宋体" w:hAnsi="宋体" w:hint="eastAsia"/>
          <w:sz w:val="24"/>
          <w:szCs w:val="24"/>
        </w:rPr>
        <w:t>时间设定：1min~99.99h</w:t>
      </w:r>
    </w:p>
    <w:p w:rsidR="00DD78AB" w:rsidRPr="00331578" w:rsidRDefault="00DD78AB" w:rsidP="00DD78AB">
      <w:pPr>
        <w:rPr>
          <w:rFonts w:ascii="宋体" w:hAnsi="宋体"/>
          <w:sz w:val="24"/>
          <w:szCs w:val="24"/>
        </w:rPr>
      </w:pPr>
      <w:r>
        <w:rPr>
          <w:rFonts w:ascii="宋体" w:hAnsi="宋体" w:hint="eastAsia"/>
          <w:sz w:val="24"/>
          <w:szCs w:val="24"/>
        </w:rPr>
        <w:t>7、</w:t>
      </w:r>
      <w:r w:rsidRPr="00331578">
        <w:rPr>
          <w:rFonts w:ascii="宋体" w:hAnsi="宋体" w:hint="eastAsia"/>
          <w:sz w:val="24"/>
          <w:szCs w:val="24"/>
        </w:rPr>
        <w:t>器内温差：</w:t>
      </w:r>
      <w:r w:rsidR="00124A1C">
        <w:rPr>
          <w:rFonts w:ascii="宋体" w:hAnsi="宋体" w:hint="eastAsia"/>
          <w:sz w:val="24"/>
          <w:szCs w:val="24"/>
        </w:rPr>
        <w:t>≤</w:t>
      </w:r>
      <w:r w:rsidRPr="00331578">
        <w:rPr>
          <w:rFonts w:ascii="宋体" w:hAnsi="宋体" w:hint="eastAsia"/>
          <w:sz w:val="24"/>
          <w:szCs w:val="24"/>
        </w:rPr>
        <w:t>2℃</w:t>
      </w:r>
    </w:p>
    <w:p w:rsidR="00DD78AB" w:rsidRPr="00331578" w:rsidRDefault="00DD78AB" w:rsidP="00DD78AB">
      <w:pPr>
        <w:rPr>
          <w:rFonts w:ascii="宋体" w:hAnsi="宋体"/>
          <w:sz w:val="24"/>
          <w:szCs w:val="24"/>
        </w:rPr>
      </w:pPr>
      <w:r>
        <w:rPr>
          <w:rFonts w:ascii="宋体" w:hAnsi="宋体" w:hint="eastAsia"/>
          <w:sz w:val="24"/>
          <w:szCs w:val="24"/>
        </w:rPr>
        <w:t>8、</w:t>
      </w:r>
      <w:r w:rsidRPr="00331578">
        <w:rPr>
          <w:rFonts w:ascii="宋体" w:hAnsi="宋体" w:hint="eastAsia"/>
          <w:sz w:val="24"/>
          <w:szCs w:val="24"/>
        </w:rPr>
        <w:t>温度波动：±0.5℃</w:t>
      </w:r>
    </w:p>
    <w:p w:rsidR="00DD78AB" w:rsidRPr="00331578" w:rsidRDefault="00DD78AB" w:rsidP="00DD78AB">
      <w:pPr>
        <w:rPr>
          <w:rFonts w:ascii="宋体" w:hAnsi="宋体"/>
          <w:sz w:val="24"/>
          <w:szCs w:val="24"/>
        </w:rPr>
      </w:pPr>
      <w:r>
        <w:rPr>
          <w:rFonts w:ascii="宋体" w:hAnsi="宋体" w:hint="eastAsia"/>
          <w:sz w:val="24"/>
          <w:szCs w:val="24"/>
        </w:rPr>
        <w:t>9、</w:t>
      </w:r>
      <w:r w:rsidRPr="00331578">
        <w:rPr>
          <w:rFonts w:ascii="宋体" w:hAnsi="宋体" w:hint="eastAsia"/>
          <w:sz w:val="24"/>
          <w:szCs w:val="24"/>
        </w:rPr>
        <w:t>容 积：</w:t>
      </w:r>
      <w:r w:rsidR="00124A1C">
        <w:rPr>
          <w:rFonts w:ascii="宋体" w:hAnsi="宋体" w:hint="eastAsia"/>
          <w:sz w:val="24"/>
          <w:szCs w:val="24"/>
        </w:rPr>
        <w:t>≥</w:t>
      </w:r>
      <w:r w:rsidRPr="00331578">
        <w:rPr>
          <w:rFonts w:ascii="宋体" w:hAnsi="宋体" w:hint="eastAsia"/>
          <w:sz w:val="24"/>
          <w:szCs w:val="24"/>
        </w:rPr>
        <w:t>75L</w:t>
      </w:r>
    </w:p>
    <w:p w:rsidR="00DD78AB" w:rsidRPr="00331578" w:rsidRDefault="00DD78AB" w:rsidP="00DD78AB">
      <w:pPr>
        <w:rPr>
          <w:rFonts w:ascii="宋体" w:hAnsi="宋体"/>
          <w:sz w:val="24"/>
          <w:szCs w:val="24"/>
        </w:rPr>
      </w:pPr>
      <w:r>
        <w:rPr>
          <w:rFonts w:ascii="宋体" w:hAnsi="宋体" w:hint="eastAsia"/>
          <w:sz w:val="24"/>
          <w:szCs w:val="24"/>
        </w:rPr>
        <w:t>10、</w:t>
      </w:r>
      <w:r w:rsidRPr="00331578">
        <w:rPr>
          <w:rFonts w:ascii="宋体" w:hAnsi="宋体" w:hint="eastAsia"/>
          <w:sz w:val="24"/>
          <w:szCs w:val="24"/>
        </w:rPr>
        <w:t>使用介质：蒸馏水或纯净水</w:t>
      </w:r>
    </w:p>
    <w:p w:rsidR="00DD78AB" w:rsidRDefault="00DD78AB" w:rsidP="00706D16">
      <w:pPr>
        <w:tabs>
          <w:tab w:val="left" w:pos="220"/>
        </w:tabs>
        <w:adjustRightInd w:val="0"/>
        <w:snapToGrid w:val="0"/>
        <w:spacing w:beforeLines="50" w:afterLines="50" w:line="400" w:lineRule="exact"/>
        <w:jc w:val="left"/>
        <w:textAlignment w:val="baseline"/>
        <w:rPr>
          <w:rFonts w:ascii="宋体" w:hAnsi="宋体"/>
          <w:b/>
          <w:sz w:val="24"/>
        </w:rPr>
      </w:pPr>
    </w:p>
    <w:p w:rsidR="00DD78AB" w:rsidRPr="00DD78AB" w:rsidRDefault="00DD78AB" w:rsidP="00706D16">
      <w:pPr>
        <w:tabs>
          <w:tab w:val="left" w:pos="220"/>
        </w:tabs>
        <w:adjustRightInd w:val="0"/>
        <w:snapToGrid w:val="0"/>
        <w:spacing w:beforeLines="50" w:afterLines="50" w:line="400" w:lineRule="exact"/>
        <w:jc w:val="left"/>
        <w:textAlignment w:val="baseline"/>
        <w:rPr>
          <w:rFonts w:ascii="宋体" w:hAnsi="宋体"/>
          <w:b/>
          <w:sz w:val="24"/>
          <w:szCs w:val="24"/>
        </w:rPr>
      </w:pPr>
      <w:r w:rsidRPr="00DD78AB">
        <w:rPr>
          <w:rFonts w:ascii="宋体" w:hAnsi="宋体" w:hint="eastAsia"/>
          <w:b/>
          <w:sz w:val="24"/>
        </w:rPr>
        <w:t>二、</w:t>
      </w:r>
      <w:r w:rsidRPr="00DD78AB">
        <w:rPr>
          <w:rFonts w:ascii="宋体" w:hAnsi="宋体" w:hint="eastAsia"/>
          <w:b/>
          <w:sz w:val="24"/>
          <w:szCs w:val="24"/>
        </w:rPr>
        <w:t>消毒箱</w:t>
      </w:r>
      <w:r w:rsidR="00A3745A">
        <w:rPr>
          <w:rFonts w:ascii="宋体" w:hAnsi="宋体" w:hint="eastAsia"/>
          <w:b/>
          <w:sz w:val="24"/>
          <w:szCs w:val="24"/>
        </w:rPr>
        <w:t xml:space="preserve">  1台</w:t>
      </w:r>
    </w:p>
    <w:p w:rsidR="00DD78AB" w:rsidRDefault="00DD78AB" w:rsidP="00706D16">
      <w:pPr>
        <w:tabs>
          <w:tab w:val="left" w:pos="220"/>
        </w:tabs>
        <w:adjustRightInd w:val="0"/>
        <w:snapToGrid w:val="0"/>
        <w:spacing w:beforeLines="50" w:afterLines="50"/>
        <w:jc w:val="left"/>
        <w:textAlignment w:val="baseline"/>
        <w:rPr>
          <w:rFonts w:ascii="宋体" w:hAnsi="宋体"/>
          <w:sz w:val="24"/>
          <w:szCs w:val="24"/>
        </w:rPr>
      </w:pPr>
    </w:p>
    <w:p w:rsidR="00DD78AB" w:rsidRPr="006D1335" w:rsidRDefault="00653398" w:rsidP="00DD78AB">
      <w:pPr>
        <w:rPr>
          <w:rFonts w:ascii="宋体" w:hAnsi="宋体"/>
          <w:sz w:val="24"/>
          <w:szCs w:val="24"/>
        </w:rPr>
      </w:pPr>
      <w:r>
        <w:rPr>
          <w:rFonts w:ascii="宋体" w:hAnsi="宋体" w:hint="eastAsia"/>
          <w:sz w:val="24"/>
          <w:szCs w:val="24"/>
        </w:rPr>
        <w:t>1.</w:t>
      </w:r>
      <w:r w:rsidR="00DD78AB" w:rsidRPr="006D1335">
        <w:rPr>
          <w:rFonts w:ascii="宋体" w:hAnsi="宋体" w:hint="eastAsia"/>
          <w:sz w:val="24"/>
          <w:szCs w:val="24"/>
        </w:rPr>
        <w:t>电源电压：AC 220V±10%/50Hz±2%</w:t>
      </w:r>
    </w:p>
    <w:p w:rsidR="00DD78AB" w:rsidRPr="006D1335" w:rsidRDefault="00653398" w:rsidP="00DD78AB">
      <w:pPr>
        <w:rPr>
          <w:rFonts w:ascii="宋体" w:hAnsi="宋体"/>
          <w:sz w:val="24"/>
          <w:szCs w:val="24"/>
        </w:rPr>
      </w:pPr>
      <w:r>
        <w:rPr>
          <w:rFonts w:ascii="宋体" w:hAnsi="宋体" w:hint="eastAsia"/>
          <w:sz w:val="24"/>
          <w:szCs w:val="24"/>
        </w:rPr>
        <w:t>2.</w:t>
      </w:r>
      <w:r w:rsidR="00DD78AB" w:rsidRPr="006D1335">
        <w:rPr>
          <w:rFonts w:ascii="宋体" w:hAnsi="宋体" w:hint="eastAsia"/>
          <w:sz w:val="24"/>
          <w:szCs w:val="24"/>
        </w:rPr>
        <w:t>控温范围：室温+5～250℃</w:t>
      </w:r>
    </w:p>
    <w:p w:rsidR="00DD78AB" w:rsidRPr="006D1335" w:rsidRDefault="00653398" w:rsidP="00DD78AB">
      <w:pPr>
        <w:rPr>
          <w:rFonts w:ascii="宋体" w:hAnsi="宋体"/>
          <w:sz w:val="24"/>
          <w:szCs w:val="24"/>
        </w:rPr>
      </w:pPr>
      <w:r>
        <w:rPr>
          <w:rFonts w:ascii="宋体" w:hAnsi="宋体" w:hint="eastAsia"/>
          <w:sz w:val="24"/>
          <w:szCs w:val="24"/>
        </w:rPr>
        <w:t>3.</w:t>
      </w:r>
      <w:r w:rsidR="00DD78AB" w:rsidRPr="006D1335">
        <w:rPr>
          <w:rFonts w:ascii="宋体" w:hAnsi="宋体" w:hint="eastAsia"/>
          <w:sz w:val="24"/>
          <w:szCs w:val="24"/>
        </w:rPr>
        <w:t>分辩率：</w:t>
      </w:r>
      <w:r w:rsidR="00124A1C">
        <w:rPr>
          <w:rFonts w:ascii="宋体" w:hAnsi="宋体" w:hint="eastAsia"/>
          <w:sz w:val="24"/>
          <w:szCs w:val="24"/>
        </w:rPr>
        <w:t>≤</w:t>
      </w:r>
      <w:r w:rsidR="00DD78AB" w:rsidRPr="006D1335">
        <w:rPr>
          <w:rFonts w:ascii="宋体" w:hAnsi="宋体" w:hint="eastAsia"/>
          <w:sz w:val="24"/>
          <w:szCs w:val="24"/>
        </w:rPr>
        <w:t>1℃</w:t>
      </w:r>
    </w:p>
    <w:p w:rsidR="00DD78AB" w:rsidRPr="006D1335" w:rsidRDefault="00653398" w:rsidP="00DD78AB">
      <w:pPr>
        <w:rPr>
          <w:rFonts w:ascii="宋体" w:hAnsi="宋体"/>
          <w:sz w:val="24"/>
          <w:szCs w:val="24"/>
        </w:rPr>
      </w:pPr>
      <w:r>
        <w:rPr>
          <w:rFonts w:ascii="宋体" w:hAnsi="宋体" w:hint="eastAsia"/>
          <w:sz w:val="24"/>
          <w:szCs w:val="24"/>
        </w:rPr>
        <w:t>4.</w:t>
      </w:r>
      <w:r w:rsidR="00DD78AB" w:rsidRPr="006D1335">
        <w:rPr>
          <w:rFonts w:ascii="宋体" w:hAnsi="宋体" w:hint="eastAsia"/>
          <w:sz w:val="24"/>
          <w:szCs w:val="24"/>
        </w:rPr>
        <w:t>波动度：±1℃(100℃)</w:t>
      </w:r>
    </w:p>
    <w:p w:rsidR="00DD78AB" w:rsidRPr="006D1335" w:rsidRDefault="00653398" w:rsidP="00DD78AB">
      <w:pPr>
        <w:rPr>
          <w:rFonts w:ascii="宋体" w:hAnsi="宋体"/>
          <w:sz w:val="24"/>
          <w:szCs w:val="24"/>
        </w:rPr>
      </w:pPr>
      <w:r>
        <w:rPr>
          <w:rFonts w:ascii="宋体" w:hAnsi="宋体" w:hint="eastAsia"/>
          <w:sz w:val="24"/>
          <w:szCs w:val="24"/>
        </w:rPr>
        <w:t>5.</w:t>
      </w:r>
      <w:r w:rsidR="00DD78AB" w:rsidRPr="006D1335">
        <w:rPr>
          <w:rFonts w:ascii="宋体" w:hAnsi="宋体" w:hint="eastAsia"/>
          <w:sz w:val="24"/>
          <w:szCs w:val="24"/>
        </w:rPr>
        <w:t>均匀度：±1℃(100℃)</w:t>
      </w:r>
    </w:p>
    <w:p w:rsidR="00DD78AB" w:rsidRDefault="00653398" w:rsidP="00DD78AB">
      <w:pPr>
        <w:rPr>
          <w:rFonts w:ascii="宋体" w:hAnsi="宋体"/>
          <w:sz w:val="24"/>
          <w:szCs w:val="24"/>
        </w:rPr>
      </w:pPr>
      <w:r>
        <w:rPr>
          <w:rFonts w:ascii="宋体" w:hAnsi="宋体" w:hint="eastAsia"/>
          <w:sz w:val="24"/>
          <w:szCs w:val="24"/>
        </w:rPr>
        <w:t>6.</w:t>
      </w:r>
      <w:r w:rsidR="00DD78AB" w:rsidRPr="006D1335">
        <w:rPr>
          <w:rFonts w:ascii="宋体" w:hAnsi="宋体" w:hint="eastAsia"/>
          <w:sz w:val="24"/>
          <w:szCs w:val="24"/>
        </w:rPr>
        <w:t>定时范围：0～999分钟</w:t>
      </w:r>
    </w:p>
    <w:p w:rsidR="00DD78AB" w:rsidRDefault="00DD78AB" w:rsidP="00DD78AB">
      <w:pPr>
        <w:rPr>
          <w:rFonts w:ascii="宋体" w:hAnsi="宋体"/>
          <w:sz w:val="24"/>
          <w:szCs w:val="24"/>
        </w:rPr>
      </w:pPr>
    </w:p>
    <w:p w:rsidR="00DD78AB" w:rsidRPr="00DD78AB" w:rsidRDefault="00DD78AB" w:rsidP="00DD78AB">
      <w:pPr>
        <w:rPr>
          <w:rFonts w:ascii="宋体" w:hAnsi="宋体"/>
          <w:b/>
          <w:sz w:val="24"/>
          <w:szCs w:val="24"/>
        </w:rPr>
      </w:pPr>
      <w:r w:rsidRPr="00DD78AB">
        <w:rPr>
          <w:rFonts w:ascii="宋体" w:hAnsi="宋体" w:hint="eastAsia"/>
          <w:b/>
          <w:sz w:val="24"/>
          <w:szCs w:val="24"/>
        </w:rPr>
        <w:lastRenderedPageBreak/>
        <w:t>三、BOD测定仪</w:t>
      </w:r>
      <w:r w:rsidR="00A3745A">
        <w:rPr>
          <w:rFonts w:ascii="宋体" w:hAnsi="宋体" w:hint="eastAsia"/>
          <w:b/>
          <w:sz w:val="24"/>
          <w:szCs w:val="24"/>
        </w:rPr>
        <w:t xml:space="preserve">  1台</w:t>
      </w:r>
    </w:p>
    <w:p w:rsidR="00DD78AB" w:rsidRDefault="00DD78AB" w:rsidP="00DD78AB">
      <w:pPr>
        <w:rPr>
          <w:rFonts w:ascii="宋体" w:hAnsi="宋体"/>
          <w:sz w:val="24"/>
          <w:szCs w:val="24"/>
        </w:rPr>
      </w:pPr>
    </w:p>
    <w:p w:rsidR="00DD78AB" w:rsidRDefault="00DD78AB" w:rsidP="00DD78AB">
      <w:pPr>
        <w:pStyle w:val="a5"/>
        <w:shd w:val="clear" w:color="auto" w:fill="FFFFFF"/>
        <w:spacing w:before="0" w:beforeAutospacing="0" w:after="0" w:afterAutospacing="0"/>
        <w:rPr>
          <w:color w:val="000000"/>
          <w:sz w:val="20"/>
          <w:szCs w:val="20"/>
        </w:rPr>
      </w:pPr>
      <w:r>
        <w:rPr>
          <w:rFonts w:hint="eastAsia"/>
          <w:color w:val="000000"/>
        </w:rPr>
        <w:t>1、测试样品数量：1-8个</w:t>
      </w:r>
    </w:p>
    <w:p w:rsidR="00DD78AB" w:rsidRDefault="00DD78AB" w:rsidP="00DD78AB">
      <w:pPr>
        <w:pStyle w:val="a5"/>
        <w:shd w:val="clear" w:color="auto" w:fill="FFFFFF"/>
        <w:spacing w:before="0" w:beforeAutospacing="0" w:after="0" w:afterAutospacing="0"/>
        <w:rPr>
          <w:color w:val="000000"/>
          <w:sz w:val="20"/>
          <w:szCs w:val="20"/>
        </w:rPr>
      </w:pPr>
      <w:r>
        <w:rPr>
          <w:rFonts w:hint="eastAsia"/>
          <w:color w:val="000000"/>
        </w:rPr>
        <w:t>2、仪器显示：</w:t>
      </w:r>
      <w:r w:rsidR="00124A1C">
        <w:rPr>
          <w:rFonts w:hint="eastAsia"/>
          <w:color w:val="000000"/>
        </w:rPr>
        <w:t>≥</w:t>
      </w:r>
      <w:r>
        <w:rPr>
          <w:rFonts w:hint="eastAsia"/>
          <w:color w:val="000000"/>
        </w:rPr>
        <w:t>860*500大屏真彩显示屏</w:t>
      </w:r>
    </w:p>
    <w:p w:rsidR="00DD78AB" w:rsidRDefault="006A4CAB" w:rsidP="00DD78AB">
      <w:pPr>
        <w:pStyle w:val="a5"/>
        <w:shd w:val="clear" w:color="auto" w:fill="FFFFFF"/>
        <w:spacing w:before="0" w:beforeAutospacing="0" w:after="0" w:afterAutospacing="0"/>
        <w:rPr>
          <w:color w:val="000000"/>
          <w:sz w:val="20"/>
          <w:szCs w:val="20"/>
        </w:rPr>
      </w:pPr>
      <w:r w:rsidRPr="006A4CAB">
        <w:rPr>
          <w:rFonts w:hint="eastAsia"/>
          <w:color w:val="000000"/>
        </w:rPr>
        <w:t>★</w:t>
      </w:r>
      <w:r w:rsidR="00DD78AB">
        <w:rPr>
          <w:rFonts w:hint="eastAsia"/>
          <w:color w:val="000000"/>
        </w:rPr>
        <w:t>3、测量范围：0～4000mg/L（多量程：0-40 mg/L，0-80 mg/L，0-200 mg/L，0-400 mg/L，0-800 mg/L，0-2000 mg/L和0-4000mg/L）</w:t>
      </w:r>
    </w:p>
    <w:p w:rsidR="00DD78AB" w:rsidRDefault="00DD78AB" w:rsidP="00DD78AB">
      <w:pPr>
        <w:pStyle w:val="a5"/>
        <w:shd w:val="clear" w:color="auto" w:fill="FFFFFF"/>
        <w:spacing w:before="0" w:beforeAutospacing="0" w:after="0" w:afterAutospacing="0"/>
        <w:rPr>
          <w:color w:val="000000"/>
          <w:sz w:val="20"/>
          <w:szCs w:val="20"/>
        </w:rPr>
      </w:pPr>
      <w:r>
        <w:rPr>
          <w:rFonts w:hint="eastAsia"/>
          <w:color w:val="000000"/>
        </w:rPr>
        <w:t>4、分辨率：</w:t>
      </w:r>
      <w:r w:rsidR="00124A1C">
        <w:rPr>
          <w:rFonts w:hint="eastAsia"/>
          <w:color w:val="000000"/>
        </w:rPr>
        <w:t>≤</w:t>
      </w:r>
      <w:r>
        <w:rPr>
          <w:rFonts w:hint="eastAsia"/>
          <w:color w:val="000000"/>
        </w:rPr>
        <w:t>1mg/L</w:t>
      </w:r>
    </w:p>
    <w:p w:rsidR="00DD78AB" w:rsidRDefault="00DD78AB" w:rsidP="00DD78AB">
      <w:pPr>
        <w:pStyle w:val="a5"/>
        <w:shd w:val="clear" w:color="auto" w:fill="FFFFFF"/>
        <w:spacing w:before="0" w:beforeAutospacing="0" w:after="0" w:afterAutospacing="0"/>
        <w:rPr>
          <w:color w:val="000000"/>
          <w:sz w:val="20"/>
          <w:szCs w:val="20"/>
        </w:rPr>
      </w:pPr>
      <w:r>
        <w:rPr>
          <w:rFonts w:hint="eastAsia"/>
          <w:color w:val="000000"/>
        </w:rPr>
        <w:t>5、数据采集频率：2～60min/次</w:t>
      </w:r>
    </w:p>
    <w:p w:rsidR="00DD78AB" w:rsidRDefault="009350B3" w:rsidP="00DD78AB">
      <w:pPr>
        <w:pStyle w:val="a5"/>
        <w:shd w:val="clear" w:color="auto" w:fill="FFFFFF"/>
        <w:spacing w:before="0" w:beforeAutospacing="0" w:after="0" w:afterAutospacing="0"/>
        <w:rPr>
          <w:color w:val="000000"/>
          <w:sz w:val="20"/>
          <w:szCs w:val="20"/>
        </w:rPr>
      </w:pPr>
      <w:r>
        <w:rPr>
          <w:rFonts w:hint="eastAsia"/>
          <w:color w:val="000000"/>
        </w:rPr>
        <w:t>6</w:t>
      </w:r>
      <w:r w:rsidR="00DD78AB">
        <w:rPr>
          <w:rFonts w:hint="eastAsia"/>
          <w:color w:val="000000"/>
        </w:rPr>
        <w:t>、培养瓶体积：</w:t>
      </w:r>
      <w:r w:rsidR="00124A1C">
        <w:rPr>
          <w:rFonts w:hint="eastAsia"/>
        </w:rPr>
        <w:t>≥</w:t>
      </w:r>
      <w:r w:rsidR="00DD78AB">
        <w:rPr>
          <w:rFonts w:hint="eastAsia"/>
          <w:color w:val="000000"/>
        </w:rPr>
        <w:t>500mL</w:t>
      </w:r>
    </w:p>
    <w:p w:rsidR="00DD78AB" w:rsidRDefault="009350B3" w:rsidP="00DD78AB">
      <w:pPr>
        <w:pStyle w:val="a5"/>
        <w:shd w:val="clear" w:color="auto" w:fill="FFFFFF"/>
        <w:spacing w:before="0" w:beforeAutospacing="0" w:after="0" w:afterAutospacing="0"/>
        <w:rPr>
          <w:color w:val="000000"/>
          <w:sz w:val="20"/>
          <w:szCs w:val="20"/>
        </w:rPr>
      </w:pPr>
      <w:r>
        <w:rPr>
          <w:rFonts w:hint="eastAsia"/>
          <w:color w:val="000000"/>
        </w:rPr>
        <w:t>7</w:t>
      </w:r>
      <w:r w:rsidR="00DD78AB">
        <w:rPr>
          <w:rFonts w:hint="eastAsia"/>
          <w:color w:val="000000"/>
        </w:rPr>
        <w:t>、数据存储：</w:t>
      </w:r>
      <w:r w:rsidR="00124A1C">
        <w:rPr>
          <w:rFonts w:hint="eastAsia"/>
          <w:color w:val="000000"/>
        </w:rPr>
        <w:t>≥</w:t>
      </w:r>
      <w:r w:rsidR="00DD78AB">
        <w:rPr>
          <w:rFonts w:hint="eastAsia"/>
          <w:color w:val="000000"/>
        </w:rPr>
        <w:t>20年历史实验数据</w:t>
      </w:r>
    </w:p>
    <w:p w:rsidR="00DD78AB" w:rsidRDefault="009350B3" w:rsidP="00DD78AB">
      <w:pPr>
        <w:pStyle w:val="a5"/>
        <w:shd w:val="clear" w:color="auto" w:fill="FFFFFF"/>
        <w:spacing w:before="0" w:beforeAutospacing="0" w:after="0" w:afterAutospacing="0"/>
        <w:rPr>
          <w:color w:val="000000"/>
          <w:sz w:val="20"/>
          <w:szCs w:val="20"/>
        </w:rPr>
      </w:pPr>
      <w:r>
        <w:rPr>
          <w:rFonts w:hint="eastAsia"/>
          <w:color w:val="000000"/>
        </w:rPr>
        <w:t>8</w:t>
      </w:r>
      <w:r w:rsidR="00DD78AB">
        <w:rPr>
          <w:rFonts w:hint="eastAsia"/>
          <w:color w:val="000000"/>
        </w:rPr>
        <w:t>、数据查看：支持数据表格+数据曲线两种方式</w:t>
      </w:r>
    </w:p>
    <w:p w:rsidR="00DD78AB" w:rsidRDefault="009350B3" w:rsidP="00DD78AB">
      <w:pPr>
        <w:pStyle w:val="a5"/>
        <w:shd w:val="clear" w:color="auto" w:fill="FFFFFF"/>
        <w:spacing w:before="0" w:beforeAutospacing="0" w:after="0" w:afterAutospacing="0"/>
        <w:rPr>
          <w:color w:val="000000"/>
          <w:sz w:val="20"/>
          <w:szCs w:val="20"/>
        </w:rPr>
      </w:pPr>
      <w:r>
        <w:rPr>
          <w:rFonts w:hint="eastAsia"/>
          <w:color w:val="000000"/>
        </w:rPr>
        <w:t>9</w:t>
      </w:r>
      <w:r w:rsidR="00DD78AB">
        <w:rPr>
          <w:rFonts w:hint="eastAsia"/>
          <w:color w:val="000000"/>
        </w:rPr>
        <w:t>、数据传输：RS232+USB</w:t>
      </w:r>
    </w:p>
    <w:p w:rsidR="00DD78AB" w:rsidRDefault="009350B3" w:rsidP="00DD78AB">
      <w:pPr>
        <w:pStyle w:val="a5"/>
        <w:shd w:val="clear" w:color="auto" w:fill="FFFFFF"/>
        <w:spacing w:before="0" w:beforeAutospacing="0" w:after="0" w:afterAutospacing="0"/>
        <w:rPr>
          <w:color w:val="000000"/>
          <w:sz w:val="20"/>
          <w:szCs w:val="20"/>
        </w:rPr>
      </w:pPr>
      <w:r>
        <w:rPr>
          <w:rFonts w:hint="eastAsia"/>
          <w:color w:val="000000"/>
        </w:rPr>
        <w:t>10</w:t>
      </w:r>
      <w:r w:rsidR="00DD78AB">
        <w:rPr>
          <w:rFonts w:hint="eastAsia"/>
          <w:color w:val="000000"/>
        </w:rPr>
        <w:t>、数据打印：自带打印机，自动+手动打印</w:t>
      </w:r>
    </w:p>
    <w:p w:rsidR="00DD78AB" w:rsidRDefault="009350B3" w:rsidP="00DD78AB">
      <w:pPr>
        <w:pStyle w:val="a5"/>
        <w:shd w:val="clear" w:color="auto" w:fill="FFFFFF"/>
        <w:spacing w:before="0" w:beforeAutospacing="0" w:after="0" w:afterAutospacing="0"/>
        <w:rPr>
          <w:color w:val="000000"/>
          <w:sz w:val="20"/>
          <w:szCs w:val="20"/>
        </w:rPr>
      </w:pPr>
      <w:r>
        <w:rPr>
          <w:rFonts w:hint="eastAsia"/>
          <w:color w:val="000000"/>
        </w:rPr>
        <w:t>11</w:t>
      </w:r>
      <w:r w:rsidR="00DD78AB">
        <w:rPr>
          <w:rFonts w:hint="eastAsia"/>
          <w:color w:val="000000"/>
        </w:rPr>
        <w:t>、培养温度：20±1℃</w:t>
      </w:r>
    </w:p>
    <w:p w:rsidR="00DD78AB" w:rsidRDefault="009350B3" w:rsidP="00DD78AB">
      <w:pPr>
        <w:pStyle w:val="a5"/>
        <w:shd w:val="clear" w:color="auto" w:fill="FFFFFF"/>
        <w:spacing w:before="0" w:beforeAutospacing="0" w:after="0" w:afterAutospacing="0"/>
        <w:rPr>
          <w:color w:val="000000"/>
          <w:sz w:val="20"/>
          <w:szCs w:val="20"/>
        </w:rPr>
      </w:pPr>
      <w:r>
        <w:rPr>
          <w:rFonts w:hint="eastAsia"/>
          <w:color w:val="000000"/>
        </w:rPr>
        <w:t>12</w:t>
      </w:r>
      <w:r w:rsidR="00DD78AB">
        <w:rPr>
          <w:rFonts w:hint="eastAsia"/>
          <w:color w:val="000000"/>
        </w:rPr>
        <w:t>、培养周期：1～30天可随意设置</w:t>
      </w:r>
    </w:p>
    <w:p w:rsidR="00DD78AB" w:rsidRDefault="009350B3" w:rsidP="00DD78AB">
      <w:pPr>
        <w:pStyle w:val="a5"/>
        <w:shd w:val="clear" w:color="auto" w:fill="FFFFFF"/>
        <w:spacing w:before="0" w:beforeAutospacing="0" w:after="0" w:afterAutospacing="0"/>
        <w:rPr>
          <w:color w:val="000000"/>
          <w:sz w:val="20"/>
          <w:szCs w:val="20"/>
        </w:rPr>
      </w:pPr>
      <w:r>
        <w:rPr>
          <w:rFonts w:hint="eastAsia"/>
          <w:color w:val="000000"/>
        </w:rPr>
        <w:t>13</w:t>
      </w:r>
      <w:r w:rsidR="00DD78AB">
        <w:rPr>
          <w:rFonts w:hint="eastAsia"/>
          <w:color w:val="000000"/>
        </w:rPr>
        <w:t>、恒温等待时间：0～3小时</w:t>
      </w:r>
    </w:p>
    <w:p w:rsidR="00DD78AB" w:rsidRPr="009350B3" w:rsidRDefault="009350B3" w:rsidP="00DD78AB">
      <w:pPr>
        <w:pStyle w:val="a5"/>
        <w:shd w:val="clear" w:color="auto" w:fill="FFFFFF"/>
        <w:spacing w:before="0" w:beforeAutospacing="0" w:after="0" w:afterAutospacing="0"/>
        <w:rPr>
          <w:color w:val="000000"/>
        </w:rPr>
      </w:pPr>
      <w:r>
        <w:rPr>
          <w:rFonts w:hint="eastAsia"/>
          <w:color w:val="000000"/>
        </w:rPr>
        <w:t>14</w:t>
      </w:r>
      <w:r w:rsidR="00DD78AB">
        <w:rPr>
          <w:rFonts w:hint="eastAsia"/>
          <w:color w:val="000000"/>
        </w:rPr>
        <w:t>、电源：</w:t>
      </w:r>
      <w:r w:rsidR="00080F10">
        <w:rPr>
          <w:rFonts w:hint="eastAsia"/>
          <w:color w:val="000000"/>
        </w:rPr>
        <w:t xml:space="preserve">AC 100V~220V </w:t>
      </w:r>
      <w:r w:rsidR="00DD78AB">
        <w:rPr>
          <w:rFonts w:hint="eastAsia"/>
          <w:color w:val="000000"/>
        </w:rPr>
        <w:t>宽压输入</w:t>
      </w:r>
    </w:p>
    <w:p w:rsidR="00DD78AB" w:rsidRDefault="00DD78AB" w:rsidP="00DD78AB">
      <w:pPr>
        <w:rPr>
          <w:rFonts w:ascii="宋体" w:hAnsi="宋体"/>
          <w:sz w:val="24"/>
          <w:szCs w:val="24"/>
        </w:rPr>
      </w:pPr>
    </w:p>
    <w:p w:rsidR="009350B3" w:rsidRDefault="009350B3" w:rsidP="00DD78AB">
      <w:pPr>
        <w:rPr>
          <w:rFonts w:ascii="宋体" w:hAnsi="宋体"/>
          <w:b/>
          <w:sz w:val="24"/>
          <w:szCs w:val="24"/>
        </w:rPr>
      </w:pPr>
      <w:r w:rsidRPr="009350B3">
        <w:rPr>
          <w:rFonts w:ascii="宋体" w:hAnsi="宋体" w:hint="eastAsia"/>
          <w:b/>
          <w:sz w:val="24"/>
          <w:szCs w:val="24"/>
        </w:rPr>
        <w:t>四、自动旋光仪</w:t>
      </w:r>
      <w:r w:rsidR="00A3745A">
        <w:rPr>
          <w:rFonts w:ascii="宋体" w:hAnsi="宋体" w:hint="eastAsia"/>
          <w:b/>
          <w:sz w:val="24"/>
          <w:szCs w:val="24"/>
        </w:rPr>
        <w:t xml:space="preserve">  1台</w:t>
      </w:r>
    </w:p>
    <w:p w:rsidR="009350B3" w:rsidRDefault="009350B3" w:rsidP="00DD78AB">
      <w:pPr>
        <w:rPr>
          <w:rFonts w:ascii="宋体" w:hAnsi="宋体"/>
          <w:b/>
          <w:sz w:val="24"/>
          <w:szCs w:val="24"/>
        </w:rPr>
      </w:pPr>
    </w:p>
    <w:p w:rsidR="009350B3" w:rsidRPr="00101E6A" w:rsidRDefault="009350B3" w:rsidP="009350B3">
      <w:pPr>
        <w:rPr>
          <w:rFonts w:ascii="宋体" w:hAnsi="宋体"/>
          <w:sz w:val="24"/>
          <w:szCs w:val="24"/>
        </w:rPr>
      </w:pPr>
      <w:r>
        <w:rPr>
          <w:rFonts w:ascii="宋体" w:hAnsi="宋体" w:hint="eastAsia"/>
          <w:sz w:val="24"/>
          <w:szCs w:val="24"/>
        </w:rPr>
        <w:t>1、</w:t>
      </w:r>
      <w:r w:rsidRPr="00101E6A">
        <w:rPr>
          <w:rFonts w:ascii="宋体" w:hAnsi="宋体" w:hint="eastAsia"/>
          <w:sz w:val="24"/>
          <w:szCs w:val="24"/>
        </w:rPr>
        <w:t>测量模式：旋光度，糖度</w:t>
      </w:r>
    </w:p>
    <w:p w:rsidR="009350B3" w:rsidRPr="00101E6A" w:rsidRDefault="009350B3" w:rsidP="009350B3">
      <w:pPr>
        <w:rPr>
          <w:rFonts w:ascii="宋体" w:hAnsi="宋体"/>
          <w:sz w:val="24"/>
          <w:szCs w:val="24"/>
        </w:rPr>
      </w:pPr>
      <w:r>
        <w:rPr>
          <w:rFonts w:ascii="宋体" w:hAnsi="宋体" w:hint="eastAsia"/>
          <w:sz w:val="24"/>
          <w:szCs w:val="24"/>
        </w:rPr>
        <w:t>2、</w:t>
      </w:r>
      <w:r w:rsidRPr="00101E6A">
        <w:rPr>
          <w:rFonts w:ascii="宋体" w:hAnsi="宋体" w:hint="eastAsia"/>
          <w:sz w:val="24"/>
          <w:szCs w:val="24"/>
        </w:rPr>
        <w:t>光源：LED+干涉滤光片，波长，589.44nm</w:t>
      </w:r>
    </w:p>
    <w:p w:rsidR="009350B3" w:rsidRPr="00101E6A" w:rsidRDefault="009350B3" w:rsidP="009350B3">
      <w:pPr>
        <w:rPr>
          <w:rFonts w:ascii="宋体" w:hAnsi="宋体"/>
          <w:sz w:val="24"/>
          <w:szCs w:val="24"/>
        </w:rPr>
      </w:pPr>
      <w:r>
        <w:rPr>
          <w:rFonts w:ascii="宋体" w:hAnsi="宋体" w:hint="eastAsia"/>
          <w:sz w:val="24"/>
          <w:szCs w:val="24"/>
        </w:rPr>
        <w:t>3、</w:t>
      </w:r>
      <w:r w:rsidRPr="00101E6A">
        <w:rPr>
          <w:rFonts w:ascii="宋体" w:hAnsi="宋体" w:hint="eastAsia"/>
          <w:sz w:val="24"/>
          <w:szCs w:val="24"/>
        </w:rPr>
        <w:t>测量范围：±45°（旋光度）±120°Z（糖度）</w:t>
      </w:r>
    </w:p>
    <w:p w:rsidR="009350B3" w:rsidRPr="00101E6A" w:rsidRDefault="009350B3" w:rsidP="009350B3">
      <w:pPr>
        <w:rPr>
          <w:rFonts w:ascii="宋体" w:hAnsi="宋体"/>
          <w:sz w:val="24"/>
          <w:szCs w:val="24"/>
        </w:rPr>
      </w:pPr>
      <w:r>
        <w:rPr>
          <w:rFonts w:ascii="宋体" w:hAnsi="宋体" w:hint="eastAsia"/>
          <w:sz w:val="24"/>
          <w:szCs w:val="24"/>
        </w:rPr>
        <w:t>4、</w:t>
      </w:r>
      <w:r w:rsidRPr="00101E6A">
        <w:rPr>
          <w:rFonts w:ascii="宋体" w:hAnsi="宋体" w:hint="eastAsia"/>
          <w:sz w:val="24"/>
          <w:szCs w:val="24"/>
        </w:rPr>
        <w:t>小读数值：0.001°（旋光度）0.01°Z（糖度）</w:t>
      </w:r>
    </w:p>
    <w:p w:rsidR="009350B3" w:rsidRPr="00101E6A" w:rsidRDefault="009350B3" w:rsidP="009350B3">
      <w:pPr>
        <w:rPr>
          <w:rFonts w:ascii="宋体" w:hAnsi="宋体"/>
          <w:sz w:val="24"/>
          <w:szCs w:val="24"/>
        </w:rPr>
      </w:pPr>
      <w:r>
        <w:rPr>
          <w:rFonts w:ascii="宋体" w:hAnsi="宋体" w:hint="eastAsia"/>
          <w:sz w:val="24"/>
          <w:szCs w:val="24"/>
        </w:rPr>
        <w:t>5、</w:t>
      </w:r>
      <w:r w:rsidRPr="00101E6A">
        <w:rPr>
          <w:rFonts w:ascii="宋体" w:hAnsi="宋体" w:hint="eastAsia"/>
          <w:sz w:val="24"/>
          <w:szCs w:val="24"/>
        </w:rPr>
        <w:t>准确度:</w:t>
      </w:r>
      <w:r w:rsidR="00230ED0">
        <w:rPr>
          <w:rFonts w:ascii="宋体" w:hAnsi="宋体" w:hint="eastAsia"/>
          <w:sz w:val="24"/>
          <w:szCs w:val="24"/>
        </w:rPr>
        <w:t>≤</w:t>
      </w:r>
      <w:r w:rsidRPr="00101E6A">
        <w:rPr>
          <w:rFonts w:ascii="宋体" w:hAnsi="宋体" w:hint="eastAsia"/>
          <w:sz w:val="24"/>
          <w:szCs w:val="24"/>
        </w:rPr>
        <w:t>±（0.01+测量值x0.05%）°（旋光度）0.05级</w:t>
      </w:r>
    </w:p>
    <w:p w:rsidR="009350B3" w:rsidRPr="00101E6A" w:rsidRDefault="009350B3" w:rsidP="009350B3">
      <w:pPr>
        <w:ind w:firstLineChars="50" w:firstLine="120"/>
        <w:rPr>
          <w:rFonts w:ascii="宋体" w:hAnsi="宋体"/>
          <w:sz w:val="24"/>
          <w:szCs w:val="24"/>
        </w:rPr>
      </w:pPr>
      <w:r w:rsidRPr="00101E6A">
        <w:rPr>
          <w:rFonts w:ascii="宋体" w:hAnsi="宋体" w:hint="eastAsia"/>
          <w:sz w:val="24"/>
          <w:szCs w:val="24"/>
        </w:rPr>
        <w:t>±（0.03+测量值x0.05%）°Z（糖度）</w:t>
      </w:r>
    </w:p>
    <w:p w:rsidR="009350B3" w:rsidRPr="00101E6A" w:rsidRDefault="009350B3" w:rsidP="009350B3">
      <w:pPr>
        <w:rPr>
          <w:rFonts w:ascii="宋体" w:hAnsi="宋体"/>
          <w:sz w:val="24"/>
          <w:szCs w:val="24"/>
        </w:rPr>
      </w:pPr>
      <w:r>
        <w:rPr>
          <w:rFonts w:ascii="宋体" w:hAnsi="宋体" w:hint="eastAsia"/>
          <w:sz w:val="24"/>
          <w:szCs w:val="24"/>
        </w:rPr>
        <w:t>6、</w:t>
      </w:r>
      <w:r w:rsidRPr="00101E6A">
        <w:rPr>
          <w:rFonts w:ascii="宋体" w:hAnsi="宋体" w:hint="eastAsia"/>
          <w:sz w:val="24"/>
          <w:szCs w:val="24"/>
        </w:rPr>
        <w:t>重复性：（标准偏差s）样品透光率大于1%时 ≤0.002°（旋光度）</w:t>
      </w:r>
    </w:p>
    <w:p w:rsidR="009350B3" w:rsidRPr="00101E6A" w:rsidRDefault="009350B3" w:rsidP="009350B3">
      <w:pPr>
        <w:rPr>
          <w:rFonts w:ascii="宋体" w:hAnsi="宋体"/>
          <w:sz w:val="24"/>
          <w:szCs w:val="24"/>
        </w:rPr>
      </w:pPr>
      <w:r>
        <w:rPr>
          <w:rFonts w:ascii="宋体" w:hAnsi="宋体" w:hint="eastAsia"/>
          <w:sz w:val="24"/>
          <w:szCs w:val="24"/>
        </w:rPr>
        <w:t>7、</w:t>
      </w:r>
      <w:r w:rsidRPr="00101E6A">
        <w:rPr>
          <w:rFonts w:ascii="宋体" w:hAnsi="宋体" w:hint="eastAsia"/>
          <w:sz w:val="24"/>
          <w:szCs w:val="24"/>
        </w:rPr>
        <w:t>样品透光率大于1%时 ≤0.02°Z（糖度）</w:t>
      </w:r>
    </w:p>
    <w:p w:rsidR="009350B3" w:rsidRPr="00101E6A" w:rsidRDefault="009350B3" w:rsidP="009350B3">
      <w:pPr>
        <w:rPr>
          <w:rFonts w:ascii="宋体" w:hAnsi="宋体"/>
          <w:sz w:val="24"/>
          <w:szCs w:val="24"/>
        </w:rPr>
      </w:pPr>
      <w:r>
        <w:rPr>
          <w:rFonts w:ascii="宋体" w:hAnsi="宋体" w:hint="eastAsia"/>
          <w:sz w:val="24"/>
          <w:szCs w:val="24"/>
        </w:rPr>
        <w:t>8、</w:t>
      </w:r>
      <w:r w:rsidRPr="00101E6A">
        <w:rPr>
          <w:rFonts w:ascii="宋体" w:hAnsi="宋体" w:hint="eastAsia"/>
          <w:sz w:val="24"/>
          <w:szCs w:val="24"/>
        </w:rPr>
        <w:t>电源：220V±22V，50Hz±1Hz，</w:t>
      </w:r>
    </w:p>
    <w:p w:rsidR="009350B3" w:rsidRDefault="009350B3" w:rsidP="009350B3">
      <w:pPr>
        <w:rPr>
          <w:rFonts w:ascii="宋体" w:hAnsi="宋体"/>
          <w:sz w:val="24"/>
          <w:szCs w:val="24"/>
        </w:rPr>
      </w:pPr>
      <w:r>
        <w:rPr>
          <w:rFonts w:ascii="宋体" w:hAnsi="宋体" w:hint="eastAsia"/>
          <w:sz w:val="24"/>
          <w:szCs w:val="24"/>
        </w:rPr>
        <w:t>9、</w:t>
      </w:r>
      <w:r w:rsidRPr="00101E6A">
        <w:rPr>
          <w:rFonts w:ascii="宋体" w:hAnsi="宋体" w:hint="eastAsia"/>
          <w:sz w:val="24"/>
          <w:szCs w:val="24"/>
        </w:rPr>
        <w:t>输出通信接口：RS232</w:t>
      </w:r>
    </w:p>
    <w:p w:rsidR="009350B3" w:rsidRDefault="009350B3" w:rsidP="009350B3">
      <w:pPr>
        <w:rPr>
          <w:rFonts w:ascii="宋体" w:hAnsi="宋体"/>
          <w:sz w:val="24"/>
          <w:szCs w:val="24"/>
        </w:rPr>
      </w:pPr>
    </w:p>
    <w:p w:rsidR="009350B3" w:rsidRPr="009350B3" w:rsidRDefault="009350B3" w:rsidP="009350B3">
      <w:pPr>
        <w:rPr>
          <w:rFonts w:ascii="宋体" w:hAnsi="宋体"/>
          <w:b/>
          <w:sz w:val="24"/>
          <w:szCs w:val="24"/>
        </w:rPr>
      </w:pPr>
      <w:r w:rsidRPr="009350B3">
        <w:rPr>
          <w:rFonts w:ascii="宋体" w:hAnsi="宋体" w:hint="eastAsia"/>
          <w:b/>
          <w:sz w:val="24"/>
          <w:szCs w:val="24"/>
        </w:rPr>
        <w:t>五、数字阿贝折射仪</w:t>
      </w:r>
      <w:r w:rsidR="00A3745A">
        <w:rPr>
          <w:rFonts w:ascii="宋体" w:hAnsi="宋体" w:hint="eastAsia"/>
          <w:b/>
          <w:sz w:val="24"/>
          <w:szCs w:val="24"/>
        </w:rPr>
        <w:t xml:space="preserve">  1台</w:t>
      </w:r>
    </w:p>
    <w:p w:rsidR="009350B3" w:rsidRDefault="009350B3" w:rsidP="009350B3">
      <w:pPr>
        <w:rPr>
          <w:rFonts w:ascii="宋体" w:hAnsi="宋体"/>
          <w:sz w:val="24"/>
          <w:szCs w:val="24"/>
        </w:rPr>
      </w:pPr>
    </w:p>
    <w:p w:rsidR="009350B3" w:rsidRPr="00604A10" w:rsidRDefault="009350B3" w:rsidP="009350B3">
      <w:pPr>
        <w:rPr>
          <w:rFonts w:ascii="宋体" w:hAnsi="宋体"/>
          <w:sz w:val="24"/>
          <w:szCs w:val="24"/>
        </w:rPr>
      </w:pPr>
      <w:r>
        <w:rPr>
          <w:rFonts w:ascii="宋体" w:hAnsi="宋体" w:hint="eastAsia"/>
          <w:sz w:val="24"/>
          <w:szCs w:val="24"/>
        </w:rPr>
        <w:t>1、</w:t>
      </w:r>
      <w:r w:rsidRPr="00604A10">
        <w:rPr>
          <w:rFonts w:ascii="宋体" w:hAnsi="宋体" w:hint="eastAsia"/>
          <w:sz w:val="24"/>
          <w:szCs w:val="24"/>
        </w:rPr>
        <w:t>测量范围：折射率n</w:t>
      </w:r>
      <w:r w:rsidRPr="00604A10">
        <w:rPr>
          <w:rFonts w:ascii="宋体" w:hAnsi="宋体" w:hint="eastAsia"/>
          <w:sz w:val="24"/>
          <w:szCs w:val="24"/>
          <w:vertAlign w:val="subscript"/>
        </w:rPr>
        <w:t>D</w:t>
      </w:r>
      <w:r w:rsidRPr="00604A10">
        <w:rPr>
          <w:rFonts w:ascii="宋体" w:hAnsi="宋体" w:hint="eastAsia"/>
          <w:sz w:val="24"/>
          <w:szCs w:val="24"/>
        </w:rPr>
        <w:t>：1.3000-1.7000</w:t>
      </w:r>
    </w:p>
    <w:p w:rsidR="009350B3" w:rsidRPr="00604A10" w:rsidRDefault="009350B3" w:rsidP="009350B3">
      <w:pPr>
        <w:rPr>
          <w:rFonts w:ascii="宋体" w:hAnsi="宋体"/>
          <w:sz w:val="24"/>
          <w:szCs w:val="24"/>
        </w:rPr>
      </w:pPr>
      <w:r>
        <w:rPr>
          <w:rFonts w:ascii="宋体" w:hAnsi="宋体" w:hint="eastAsia"/>
          <w:sz w:val="24"/>
          <w:szCs w:val="24"/>
        </w:rPr>
        <w:t>2、</w:t>
      </w:r>
      <w:r w:rsidRPr="00604A10">
        <w:rPr>
          <w:rFonts w:ascii="宋体" w:hAnsi="宋体" w:hint="eastAsia"/>
          <w:sz w:val="24"/>
          <w:szCs w:val="24"/>
        </w:rPr>
        <w:t>测量范围：锤度(Brix)：0-95%</w:t>
      </w:r>
    </w:p>
    <w:p w:rsidR="009350B3" w:rsidRPr="00604A10" w:rsidRDefault="009350B3" w:rsidP="009350B3">
      <w:pPr>
        <w:rPr>
          <w:rFonts w:ascii="宋体" w:hAnsi="宋体"/>
          <w:sz w:val="24"/>
          <w:szCs w:val="24"/>
        </w:rPr>
      </w:pPr>
      <w:r>
        <w:rPr>
          <w:rFonts w:ascii="宋体" w:hAnsi="宋体" w:hint="eastAsia"/>
          <w:sz w:val="24"/>
          <w:szCs w:val="24"/>
        </w:rPr>
        <w:t>3、</w:t>
      </w:r>
      <w:r w:rsidRPr="00604A10">
        <w:rPr>
          <w:rFonts w:ascii="宋体" w:hAnsi="宋体" w:hint="eastAsia"/>
          <w:sz w:val="24"/>
          <w:szCs w:val="24"/>
        </w:rPr>
        <w:t>准确度：折射率n</w:t>
      </w:r>
      <w:r w:rsidRPr="00604A10">
        <w:rPr>
          <w:rFonts w:ascii="宋体" w:hAnsi="宋体" w:hint="eastAsia"/>
          <w:sz w:val="24"/>
          <w:szCs w:val="24"/>
          <w:vertAlign w:val="subscript"/>
        </w:rPr>
        <w:t>D</w:t>
      </w:r>
      <w:r w:rsidRPr="00604A10">
        <w:rPr>
          <w:rFonts w:ascii="宋体" w:hAnsi="宋体" w:hint="eastAsia"/>
          <w:sz w:val="24"/>
          <w:szCs w:val="24"/>
        </w:rPr>
        <w:t>：≤±0.0002</w:t>
      </w:r>
    </w:p>
    <w:p w:rsidR="009350B3" w:rsidRPr="00604A10" w:rsidRDefault="009350B3" w:rsidP="009350B3">
      <w:pPr>
        <w:rPr>
          <w:rFonts w:ascii="宋体" w:hAnsi="宋体"/>
          <w:sz w:val="24"/>
          <w:szCs w:val="24"/>
        </w:rPr>
      </w:pPr>
      <w:r>
        <w:rPr>
          <w:rFonts w:ascii="宋体" w:hAnsi="宋体" w:hint="eastAsia"/>
          <w:sz w:val="24"/>
          <w:szCs w:val="24"/>
        </w:rPr>
        <w:t>4、</w:t>
      </w:r>
      <w:r w:rsidRPr="00604A10">
        <w:rPr>
          <w:rFonts w:ascii="宋体" w:hAnsi="宋体" w:hint="eastAsia"/>
          <w:sz w:val="24"/>
          <w:szCs w:val="24"/>
        </w:rPr>
        <w:t>准确度：锤度(Brix)：≤±0.1%</w:t>
      </w:r>
    </w:p>
    <w:p w:rsidR="009350B3" w:rsidRDefault="009350B3" w:rsidP="009350B3">
      <w:pPr>
        <w:rPr>
          <w:rFonts w:ascii="宋体" w:hAnsi="宋体"/>
          <w:sz w:val="24"/>
          <w:szCs w:val="24"/>
        </w:rPr>
      </w:pPr>
      <w:r>
        <w:rPr>
          <w:rFonts w:ascii="宋体" w:hAnsi="宋体" w:hint="eastAsia"/>
          <w:sz w:val="24"/>
          <w:szCs w:val="24"/>
        </w:rPr>
        <w:t>5、</w:t>
      </w:r>
      <w:r w:rsidRPr="00604A10">
        <w:rPr>
          <w:rFonts w:ascii="宋体" w:hAnsi="宋体" w:hint="eastAsia"/>
          <w:sz w:val="24"/>
          <w:szCs w:val="24"/>
        </w:rPr>
        <w:t>温度显示范围(小示值0.1℃)：0-50℃ </w:t>
      </w:r>
    </w:p>
    <w:p w:rsidR="009350B3" w:rsidRDefault="009350B3" w:rsidP="009350B3">
      <w:pPr>
        <w:rPr>
          <w:rFonts w:ascii="宋体" w:hAnsi="宋体"/>
          <w:sz w:val="24"/>
          <w:szCs w:val="24"/>
        </w:rPr>
      </w:pPr>
    </w:p>
    <w:p w:rsidR="009350B3" w:rsidRPr="009350B3" w:rsidRDefault="009350B3" w:rsidP="009350B3">
      <w:pPr>
        <w:rPr>
          <w:rFonts w:ascii="宋体" w:hAnsi="宋体"/>
          <w:b/>
          <w:sz w:val="24"/>
          <w:szCs w:val="24"/>
        </w:rPr>
      </w:pPr>
      <w:r w:rsidRPr="009350B3">
        <w:rPr>
          <w:rFonts w:ascii="宋体" w:hAnsi="宋体" w:hint="eastAsia"/>
          <w:b/>
          <w:sz w:val="24"/>
          <w:szCs w:val="24"/>
        </w:rPr>
        <w:t>六、非甲烷总烃采样器</w:t>
      </w:r>
      <w:r w:rsidR="00A3745A">
        <w:rPr>
          <w:rFonts w:ascii="宋体" w:hAnsi="宋体" w:hint="eastAsia"/>
          <w:b/>
          <w:sz w:val="24"/>
          <w:szCs w:val="24"/>
        </w:rPr>
        <w:t xml:space="preserve">  1台</w:t>
      </w:r>
    </w:p>
    <w:p w:rsidR="009350B3" w:rsidRDefault="009350B3" w:rsidP="009350B3">
      <w:pPr>
        <w:rPr>
          <w:rFonts w:ascii="宋体" w:hAnsi="宋体"/>
          <w:sz w:val="24"/>
          <w:szCs w:val="24"/>
        </w:rPr>
      </w:pPr>
    </w:p>
    <w:p w:rsidR="00FC466B" w:rsidRPr="00FC466B" w:rsidRDefault="00FC466B" w:rsidP="00FC466B">
      <w:pPr>
        <w:pStyle w:val="af"/>
        <w:ind w:firstLineChars="0" w:firstLine="0"/>
        <w:rPr>
          <w:rFonts w:ascii="宋体" w:hAnsi="宋体"/>
          <w:sz w:val="24"/>
          <w:szCs w:val="24"/>
        </w:rPr>
      </w:pPr>
      <w:r>
        <w:rPr>
          <w:rFonts w:ascii="宋体" w:hAnsi="宋体" w:hint="eastAsia"/>
          <w:sz w:val="24"/>
          <w:szCs w:val="24"/>
        </w:rPr>
        <w:t>1、</w:t>
      </w:r>
      <w:r w:rsidRPr="00FC466B">
        <w:rPr>
          <w:rFonts w:ascii="宋体" w:hAnsi="宋体" w:hint="eastAsia"/>
          <w:sz w:val="24"/>
          <w:szCs w:val="24"/>
        </w:rPr>
        <w:t>采样流量（空载）</w:t>
      </w:r>
      <w:r>
        <w:rPr>
          <w:rFonts w:ascii="宋体" w:hAnsi="宋体" w:hint="eastAsia"/>
          <w:sz w:val="24"/>
          <w:szCs w:val="24"/>
        </w:rPr>
        <w:t>≥</w:t>
      </w:r>
      <w:r w:rsidRPr="00FC466B">
        <w:rPr>
          <w:rFonts w:ascii="宋体" w:hAnsi="宋体" w:hint="eastAsia"/>
          <w:sz w:val="24"/>
          <w:szCs w:val="24"/>
        </w:rPr>
        <w:t>12L/min</w:t>
      </w:r>
    </w:p>
    <w:p w:rsidR="00FC466B" w:rsidRPr="00FC466B" w:rsidRDefault="00FC466B" w:rsidP="00FC466B">
      <w:pPr>
        <w:pStyle w:val="af"/>
        <w:ind w:firstLineChars="0" w:firstLine="0"/>
        <w:rPr>
          <w:rFonts w:ascii="宋体" w:hAnsi="宋体"/>
          <w:sz w:val="24"/>
          <w:szCs w:val="24"/>
        </w:rPr>
      </w:pPr>
      <w:r>
        <w:rPr>
          <w:rFonts w:ascii="宋体" w:hAnsi="宋体" w:hint="eastAsia"/>
          <w:sz w:val="24"/>
          <w:szCs w:val="24"/>
        </w:rPr>
        <w:t>2、</w:t>
      </w:r>
      <w:r w:rsidRPr="00FC466B">
        <w:rPr>
          <w:rFonts w:ascii="宋体" w:hAnsi="宋体" w:hint="eastAsia"/>
          <w:sz w:val="24"/>
          <w:szCs w:val="24"/>
        </w:rPr>
        <w:t>负载能力</w:t>
      </w:r>
      <w:r>
        <w:rPr>
          <w:rFonts w:ascii="宋体" w:hAnsi="宋体" w:hint="eastAsia"/>
          <w:sz w:val="24"/>
          <w:szCs w:val="24"/>
        </w:rPr>
        <w:t>≥</w:t>
      </w:r>
      <w:r w:rsidRPr="00FC466B">
        <w:rPr>
          <w:rFonts w:ascii="宋体" w:hAnsi="宋体" w:hint="eastAsia"/>
          <w:sz w:val="24"/>
          <w:szCs w:val="24"/>
        </w:rPr>
        <w:t>-80kPa</w:t>
      </w:r>
    </w:p>
    <w:p w:rsidR="00FC466B" w:rsidRPr="00FC466B" w:rsidRDefault="00FC466B" w:rsidP="00FC466B">
      <w:pPr>
        <w:pStyle w:val="af"/>
        <w:ind w:firstLineChars="0" w:firstLine="0"/>
        <w:rPr>
          <w:rFonts w:ascii="宋体" w:hAnsi="宋体"/>
          <w:sz w:val="24"/>
          <w:szCs w:val="24"/>
        </w:rPr>
      </w:pPr>
      <w:r>
        <w:rPr>
          <w:rFonts w:ascii="宋体" w:hAnsi="宋体" w:hint="eastAsia"/>
          <w:sz w:val="24"/>
          <w:szCs w:val="24"/>
        </w:rPr>
        <w:t>3、</w:t>
      </w:r>
      <w:r w:rsidRPr="00FC466B">
        <w:rPr>
          <w:rFonts w:ascii="宋体" w:hAnsi="宋体" w:hint="eastAsia"/>
          <w:sz w:val="24"/>
          <w:szCs w:val="24"/>
        </w:rPr>
        <w:t>电池电量24V/2600mA/h</w:t>
      </w:r>
    </w:p>
    <w:p w:rsidR="00FC466B" w:rsidRPr="00FC466B" w:rsidRDefault="00FC466B" w:rsidP="00FC466B">
      <w:pPr>
        <w:pStyle w:val="af"/>
        <w:ind w:firstLineChars="0" w:firstLine="0"/>
        <w:rPr>
          <w:rFonts w:ascii="宋体" w:hAnsi="宋体"/>
          <w:sz w:val="24"/>
          <w:szCs w:val="24"/>
        </w:rPr>
      </w:pPr>
      <w:r>
        <w:rPr>
          <w:rFonts w:ascii="宋体" w:hAnsi="宋体" w:hint="eastAsia"/>
          <w:sz w:val="24"/>
          <w:szCs w:val="24"/>
        </w:rPr>
        <w:t>4、</w:t>
      </w:r>
      <w:r w:rsidRPr="00FC466B">
        <w:rPr>
          <w:rFonts w:ascii="宋体" w:hAnsi="宋体" w:hint="eastAsia"/>
          <w:sz w:val="24"/>
          <w:szCs w:val="24"/>
        </w:rPr>
        <w:t>采样时间0-99H59S</w:t>
      </w:r>
    </w:p>
    <w:p w:rsidR="00FC466B" w:rsidRPr="00FC466B" w:rsidRDefault="00FC466B" w:rsidP="00FC466B">
      <w:pPr>
        <w:pStyle w:val="af"/>
        <w:ind w:firstLineChars="0" w:firstLine="0"/>
        <w:rPr>
          <w:rFonts w:ascii="宋体" w:hAnsi="宋体"/>
          <w:sz w:val="24"/>
          <w:szCs w:val="24"/>
        </w:rPr>
      </w:pPr>
      <w:r>
        <w:rPr>
          <w:rFonts w:ascii="宋体" w:hAnsi="宋体" w:hint="eastAsia"/>
          <w:sz w:val="24"/>
          <w:szCs w:val="24"/>
        </w:rPr>
        <w:lastRenderedPageBreak/>
        <w:t>5、</w:t>
      </w:r>
      <w:r w:rsidRPr="00FC466B">
        <w:rPr>
          <w:rFonts w:ascii="宋体" w:hAnsi="宋体" w:hint="eastAsia"/>
          <w:sz w:val="24"/>
          <w:szCs w:val="24"/>
        </w:rPr>
        <w:t>续航时间</w:t>
      </w:r>
      <w:r>
        <w:rPr>
          <w:rFonts w:ascii="宋体" w:hAnsi="宋体" w:hint="eastAsia"/>
          <w:sz w:val="24"/>
          <w:szCs w:val="24"/>
        </w:rPr>
        <w:t>≥</w:t>
      </w:r>
      <w:r w:rsidRPr="00FC466B">
        <w:rPr>
          <w:rFonts w:ascii="宋体" w:hAnsi="宋体" w:hint="eastAsia"/>
          <w:sz w:val="24"/>
          <w:szCs w:val="24"/>
        </w:rPr>
        <w:t>4小时</w:t>
      </w:r>
    </w:p>
    <w:p w:rsidR="00230ED0" w:rsidRDefault="00FC466B" w:rsidP="00FC466B">
      <w:pPr>
        <w:pStyle w:val="af"/>
        <w:ind w:firstLineChars="0" w:firstLine="0"/>
        <w:rPr>
          <w:rFonts w:ascii="宋体" w:hAnsi="宋体"/>
          <w:sz w:val="24"/>
          <w:szCs w:val="24"/>
        </w:rPr>
      </w:pPr>
      <w:r>
        <w:rPr>
          <w:rFonts w:ascii="宋体" w:hAnsi="宋体" w:hint="eastAsia"/>
          <w:sz w:val="24"/>
          <w:szCs w:val="24"/>
        </w:rPr>
        <w:t>6、</w:t>
      </w:r>
      <w:r w:rsidRPr="00FC466B">
        <w:rPr>
          <w:rFonts w:ascii="宋体" w:hAnsi="宋体" w:hint="eastAsia"/>
          <w:sz w:val="24"/>
          <w:szCs w:val="24"/>
        </w:rPr>
        <w:t>工作温度</w:t>
      </w:r>
      <w:r>
        <w:rPr>
          <w:rFonts w:ascii="宋体" w:hAnsi="宋体" w:hint="eastAsia"/>
          <w:sz w:val="24"/>
          <w:szCs w:val="24"/>
        </w:rPr>
        <w:t>(-20~+55)</w:t>
      </w:r>
      <w:r w:rsidRPr="00FC466B">
        <w:rPr>
          <w:rFonts w:ascii="宋体" w:hAnsi="宋体" w:hint="eastAsia"/>
          <w:sz w:val="24"/>
          <w:szCs w:val="24"/>
        </w:rPr>
        <w:t>℃</w:t>
      </w:r>
    </w:p>
    <w:p w:rsidR="00FC466B" w:rsidRPr="00230ED0" w:rsidRDefault="00FC466B" w:rsidP="00FC466B">
      <w:pPr>
        <w:pStyle w:val="af"/>
        <w:ind w:firstLineChars="0" w:firstLine="0"/>
        <w:rPr>
          <w:rFonts w:ascii="宋体" w:hAnsi="宋体"/>
          <w:sz w:val="24"/>
          <w:szCs w:val="24"/>
        </w:rPr>
      </w:pPr>
    </w:p>
    <w:p w:rsidR="009350B3" w:rsidRDefault="009350B3" w:rsidP="009350B3">
      <w:pPr>
        <w:rPr>
          <w:rFonts w:ascii="宋体" w:hAnsi="宋体" w:cs="宋体"/>
          <w:color w:val="000000"/>
          <w:kern w:val="0"/>
          <w:sz w:val="24"/>
        </w:rPr>
      </w:pPr>
      <w:r>
        <w:rPr>
          <w:rFonts w:ascii="宋体" w:hAnsi="宋体" w:hint="eastAsia"/>
          <w:b/>
          <w:sz w:val="24"/>
          <w:szCs w:val="24"/>
        </w:rPr>
        <w:t>七、</w:t>
      </w:r>
      <w:r w:rsidRPr="009350B3">
        <w:rPr>
          <w:rFonts w:ascii="宋体" w:hAnsi="宋体" w:cs="宋体" w:hint="eastAsia"/>
          <w:b/>
          <w:color w:val="000000"/>
          <w:kern w:val="0"/>
          <w:sz w:val="24"/>
        </w:rPr>
        <w:t>智能综合大气采样器</w:t>
      </w:r>
      <w:r w:rsidR="00A3745A">
        <w:rPr>
          <w:rFonts w:ascii="宋体" w:hAnsi="宋体" w:cs="宋体" w:hint="eastAsia"/>
          <w:b/>
          <w:color w:val="000000"/>
          <w:kern w:val="0"/>
          <w:sz w:val="24"/>
        </w:rPr>
        <w:t xml:space="preserve">  2台</w:t>
      </w:r>
    </w:p>
    <w:p w:rsidR="009350B3" w:rsidRDefault="009350B3" w:rsidP="009350B3">
      <w:pPr>
        <w:rPr>
          <w:rFonts w:ascii="宋体" w:hAnsi="宋体" w:cs="宋体"/>
          <w:color w:val="000000"/>
          <w:kern w:val="0"/>
          <w:sz w:val="24"/>
        </w:rPr>
      </w:pPr>
    </w:p>
    <w:p w:rsidR="00FC466B" w:rsidRPr="00FC466B" w:rsidRDefault="006B3670" w:rsidP="00FC466B">
      <w:pPr>
        <w:rPr>
          <w:rFonts w:ascii="宋体" w:hAnsi="宋体"/>
          <w:sz w:val="24"/>
          <w:szCs w:val="24"/>
        </w:rPr>
      </w:pPr>
      <w:r w:rsidRPr="001C4E7A">
        <w:rPr>
          <w:rFonts w:ascii="宋体" w:hAnsi="宋体" w:hint="eastAsia"/>
          <w:sz w:val="24"/>
          <w:szCs w:val="24"/>
        </w:rPr>
        <w:t>★</w:t>
      </w:r>
      <w:r w:rsidR="00FC466B">
        <w:rPr>
          <w:rFonts w:ascii="宋体" w:hAnsi="宋体" w:hint="eastAsia"/>
          <w:sz w:val="24"/>
          <w:szCs w:val="24"/>
        </w:rPr>
        <w:t>1、</w:t>
      </w:r>
      <w:r w:rsidR="00FC466B" w:rsidRPr="00FC466B">
        <w:rPr>
          <w:rFonts w:ascii="宋体" w:hAnsi="宋体" w:hint="eastAsia"/>
          <w:sz w:val="24"/>
          <w:szCs w:val="24"/>
        </w:rPr>
        <w:t>颗粒物采样流量* 范围：（60~130）L/min；分辨率：≤0.1L/min；准确度≤±2.5%。</w:t>
      </w:r>
    </w:p>
    <w:p w:rsidR="00FC466B" w:rsidRPr="00FC466B" w:rsidRDefault="00FC466B" w:rsidP="00FC466B">
      <w:pPr>
        <w:rPr>
          <w:rFonts w:ascii="宋体" w:hAnsi="宋体"/>
          <w:sz w:val="24"/>
          <w:szCs w:val="24"/>
        </w:rPr>
      </w:pPr>
      <w:r>
        <w:rPr>
          <w:rFonts w:ascii="宋体" w:hAnsi="宋体" w:hint="eastAsia"/>
          <w:sz w:val="24"/>
          <w:szCs w:val="24"/>
        </w:rPr>
        <w:t>2、</w:t>
      </w:r>
      <w:r w:rsidRPr="00FC466B">
        <w:rPr>
          <w:rFonts w:ascii="宋体" w:hAnsi="宋体" w:hint="eastAsia"/>
          <w:sz w:val="24"/>
          <w:szCs w:val="24"/>
        </w:rPr>
        <w:t>计前温度 范围：（-20~+60）℃；分辨率≤0.1℃；准确度：≤±2.5℃。</w:t>
      </w:r>
    </w:p>
    <w:p w:rsidR="00FC466B" w:rsidRPr="00FC466B" w:rsidRDefault="006B3670" w:rsidP="00FC466B">
      <w:pPr>
        <w:rPr>
          <w:rFonts w:ascii="宋体" w:hAnsi="宋体"/>
          <w:sz w:val="24"/>
          <w:szCs w:val="24"/>
        </w:rPr>
      </w:pPr>
      <w:r w:rsidRPr="001C4E7A">
        <w:rPr>
          <w:rFonts w:ascii="宋体" w:hAnsi="宋体" w:hint="eastAsia"/>
          <w:sz w:val="24"/>
          <w:szCs w:val="24"/>
        </w:rPr>
        <w:t>★</w:t>
      </w:r>
      <w:r w:rsidR="00FC466B">
        <w:rPr>
          <w:rFonts w:ascii="宋体" w:hAnsi="宋体" w:hint="eastAsia"/>
          <w:sz w:val="24"/>
          <w:szCs w:val="24"/>
        </w:rPr>
        <w:t>3、</w:t>
      </w:r>
      <w:r w:rsidR="00FC466B" w:rsidRPr="00FC466B">
        <w:rPr>
          <w:rFonts w:ascii="宋体" w:hAnsi="宋体" w:hint="eastAsia"/>
          <w:sz w:val="24"/>
          <w:szCs w:val="24"/>
        </w:rPr>
        <w:t>计前压力 范围：（-30~0）kPa；分辨率≤0.01kPa；准确度≤±2.5%。</w:t>
      </w:r>
    </w:p>
    <w:p w:rsidR="009350B3" w:rsidRDefault="00FC466B" w:rsidP="00FC466B">
      <w:pPr>
        <w:rPr>
          <w:rFonts w:ascii="宋体" w:hAnsi="宋体"/>
          <w:sz w:val="24"/>
          <w:szCs w:val="24"/>
        </w:rPr>
      </w:pPr>
      <w:r>
        <w:rPr>
          <w:rFonts w:ascii="宋体" w:hAnsi="宋体" w:hint="eastAsia"/>
          <w:sz w:val="24"/>
          <w:szCs w:val="24"/>
        </w:rPr>
        <w:t>4、</w:t>
      </w:r>
      <w:r w:rsidRPr="00FC466B">
        <w:rPr>
          <w:rFonts w:ascii="宋体" w:hAnsi="宋体" w:hint="eastAsia"/>
          <w:sz w:val="24"/>
          <w:szCs w:val="24"/>
        </w:rPr>
        <w:t>大气采样流量</w:t>
      </w:r>
      <w:r w:rsidRPr="00FC466B">
        <w:rPr>
          <w:rFonts w:ascii="宋体" w:hAnsi="宋体" w:hint="eastAsia"/>
          <w:sz w:val="24"/>
          <w:szCs w:val="24"/>
        </w:rPr>
        <w:tab/>
        <w:t>*范围：（100~1000）ml/min；分辨率：*1ml/min；准确度≤±2.5。</w:t>
      </w:r>
    </w:p>
    <w:p w:rsidR="009350B3" w:rsidRPr="009350B3" w:rsidRDefault="009350B3" w:rsidP="009350B3">
      <w:pPr>
        <w:rPr>
          <w:rFonts w:ascii="宋体" w:hAnsi="宋体" w:cs="宋体"/>
          <w:b/>
          <w:color w:val="000000"/>
          <w:kern w:val="0"/>
          <w:sz w:val="24"/>
        </w:rPr>
      </w:pPr>
      <w:r w:rsidRPr="009350B3">
        <w:rPr>
          <w:rFonts w:ascii="宋体" w:hAnsi="宋体" w:hint="eastAsia"/>
          <w:b/>
          <w:sz w:val="24"/>
          <w:szCs w:val="24"/>
        </w:rPr>
        <w:t>八、</w:t>
      </w:r>
      <w:r w:rsidRPr="009350B3">
        <w:rPr>
          <w:rFonts w:ascii="宋体" w:hAnsi="宋体" w:cs="宋体" w:hint="eastAsia"/>
          <w:b/>
          <w:color w:val="000000"/>
          <w:kern w:val="0"/>
          <w:sz w:val="24"/>
        </w:rPr>
        <w:t>智能双路烟气采样器</w:t>
      </w:r>
      <w:r w:rsidR="00A3745A">
        <w:rPr>
          <w:rFonts w:ascii="宋体" w:hAnsi="宋体" w:cs="宋体" w:hint="eastAsia"/>
          <w:b/>
          <w:color w:val="000000"/>
          <w:kern w:val="0"/>
          <w:sz w:val="24"/>
        </w:rPr>
        <w:t xml:space="preserve">  1台</w:t>
      </w:r>
    </w:p>
    <w:p w:rsidR="009350B3" w:rsidRDefault="009350B3" w:rsidP="009350B3">
      <w:pPr>
        <w:rPr>
          <w:rFonts w:ascii="宋体" w:hAnsi="宋体" w:cs="宋体"/>
          <w:color w:val="000000"/>
          <w:kern w:val="0"/>
          <w:sz w:val="24"/>
        </w:rPr>
      </w:pPr>
    </w:p>
    <w:p w:rsidR="006B3670" w:rsidRDefault="006B3670" w:rsidP="009350B3">
      <w:pPr>
        <w:rPr>
          <w:rFonts w:ascii="宋体" w:hAnsi="宋体"/>
          <w:sz w:val="24"/>
          <w:szCs w:val="24"/>
        </w:rPr>
      </w:pPr>
      <w:r>
        <w:rPr>
          <w:rFonts w:ascii="宋体" w:hAnsi="宋体" w:hint="eastAsia"/>
          <w:sz w:val="24"/>
          <w:szCs w:val="24"/>
        </w:rPr>
        <w:t>1、</w:t>
      </w:r>
      <w:r w:rsidRPr="006B3670">
        <w:rPr>
          <w:rFonts w:ascii="宋体" w:hAnsi="宋体" w:hint="eastAsia"/>
          <w:sz w:val="24"/>
          <w:szCs w:val="24"/>
        </w:rPr>
        <w:t>流量（200~1800）mL/min（双通道）</w:t>
      </w:r>
      <w:r>
        <w:rPr>
          <w:rFonts w:ascii="宋体" w:hAnsi="宋体" w:hint="eastAsia"/>
          <w:sz w:val="24"/>
          <w:szCs w:val="24"/>
        </w:rPr>
        <w:t>，</w:t>
      </w:r>
      <w:r w:rsidRPr="006B3670">
        <w:rPr>
          <w:rFonts w:ascii="宋体" w:hAnsi="宋体" w:hint="eastAsia"/>
          <w:sz w:val="24"/>
          <w:szCs w:val="24"/>
        </w:rPr>
        <w:t>示值误差±</w:t>
      </w:r>
      <w:r>
        <w:rPr>
          <w:rFonts w:ascii="宋体" w:hAnsi="宋体" w:hint="eastAsia"/>
          <w:sz w:val="24"/>
          <w:szCs w:val="24"/>
        </w:rPr>
        <w:t xml:space="preserve">2.5% </w:t>
      </w:r>
      <w:r>
        <w:rPr>
          <w:rFonts w:ascii="宋体" w:hAnsi="宋体" w:hint="eastAsia"/>
          <w:sz w:val="24"/>
          <w:szCs w:val="24"/>
        </w:rPr>
        <w:cr/>
        <w:t>2、</w:t>
      </w:r>
      <w:r w:rsidRPr="006B3670">
        <w:rPr>
          <w:rFonts w:ascii="宋体" w:hAnsi="宋体" w:hint="eastAsia"/>
          <w:sz w:val="24"/>
          <w:szCs w:val="24"/>
        </w:rPr>
        <w:t>烟气动压（</w:t>
      </w:r>
      <w:r>
        <w:rPr>
          <w:rFonts w:ascii="宋体" w:hAnsi="宋体" w:hint="eastAsia"/>
          <w:sz w:val="24"/>
          <w:szCs w:val="24"/>
        </w:rPr>
        <w:t>0~</w:t>
      </w:r>
      <w:r w:rsidRPr="006B3670">
        <w:rPr>
          <w:rFonts w:ascii="宋体" w:hAnsi="宋体" w:hint="eastAsia"/>
          <w:sz w:val="24"/>
          <w:szCs w:val="24"/>
        </w:rPr>
        <w:t>2500）</w:t>
      </w:r>
      <w:r>
        <w:rPr>
          <w:rFonts w:ascii="宋体" w:hAnsi="宋体" w:hint="eastAsia"/>
          <w:sz w:val="24"/>
          <w:szCs w:val="24"/>
        </w:rPr>
        <w:t>Pa</w:t>
      </w:r>
    </w:p>
    <w:p w:rsidR="006B3670" w:rsidRDefault="006B3670" w:rsidP="009350B3">
      <w:pPr>
        <w:rPr>
          <w:rFonts w:ascii="宋体" w:hAnsi="宋体"/>
          <w:sz w:val="24"/>
          <w:szCs w:val="24"/>
        </w:rPr>
      </w:pPr>
      <w:r>
        <w:rPr>
          <w:rFonts w:ascii="宋体" w:hAnsi="宋体" w:hint="eastAsia"/>
          <w:sz w:val="24"/>
          <w:szCs w:val="24"/>
        </w:rPr>
        <w:t>3、</w:t>
      </w:r>
      <w:r w:rsidRPr="006B3670">
        <w:rPr>
          <w:rFonts w:ascii="宋体" w:hAnsi="宋体" w:hint="eastAsia"/>
          <w:sz w:val="24"/>
          <w:szCs w:val="24"/>
        </w:rPr>
        <w:t>烟气静压（</w:t>
      </w:r>
      <w:r>
        <w:rPr>
          <w:rFonts w:ascii="宋体" w:hAnsi="宋体" w:hint="eastAsia"/>
          <w:sz w:val="24"/>
          <w:szCs w:val="24"/>
        </w:rPr>
        <w:t>-30~</w:t>
      </w:r>
      <w:r w:rsidRPr="006B3670">
        <w:rPr>
          <w:rFonts w:ascii="宋体" w:hAnsi="宋体" w:hint="eastAsia"/>
          <w:sz w:val="24"/>
          <w:szCs w:val="24"/>
        </w:rPr>
        <w:t>+30）</w:t>
      </w:r>
      <w:r>
        <w:rPr>
          <w:rFonts w:ascii="宋体" w:hAnsi="宋体" w:hint="eastAsia"/>
          <w:sz w:val="24"/>
          <w:szCs w:val="24"/>
        </w:rPr>
        <w:t>kPa</w:t>
      </w:r>
      <w:r>
        <w:rPr>
          <w:rFonts w:ascii="宋体" w:hAnsi="宋体" w:hint="eastAsia"/>
          <w:sz w:val="24"/>
          <w:szCs w:val="24"/>
        </w:rPr>
        <w:cr/>
        <w:t>4、</w:t>
      </w:r>
      <w:r w:rsidRPr="006B3670">
        <w:rPr>
          <w:rFonts w:ascii="宋体" w:hAnsi="宋体" w:hint="eastAsia"/>
          <w:sz w:val="24"/>
          <w:szCs w:val="24"/>
        </w:rPr>
        <w:t>流量计前压（-30~0）kPa</w:t>
      </w:r>
      <w:r>
        <w:rPr>
          <w:rFonts w:ascii="宋体" w:hAnsi="宋体" w:hint="eastAsia"/>
          <w:sz w:val="24"/>
          <w:szCs w:val="24"/>
        </w:rPr>
        <w:t>；</w:t>
      </w:r>
      <w:r w:rsidRPr="006B3670">
        <w:rPr>
          <w:rFonts w:ascii="宋体" w:hAnsi="宋体" w:hint="eastAsia"/>
          <w:sz w:val="24"/>
          <w:szCs w:val="24"/>
        </w:rPr>
        <w:t>计前温度（</w:t>
      </w:r>
      <w:r>
        <w:rPr>
          <w:rFonts w:ascii="宋体" w:hAnsi="宋体" w:hint="eastAsia"/>
          <w:sz w:val="24"/>
          <w:szCs w:val="24"/>
        </w:rPr>
        <w:t>-55~</w:t>
      </w:r>
      <w:r w:rsidRPr="006B3670">
        <w:rPr>
          <w:rFonts w:ascii="宋体" w:hAnsi="宋体" w:hint="eastAsia"/>
          <w:sz w:val="24"/>
          <w:szCs w:val="24"/>
        </w:rPr>
        <w:t>+150）℃</w:t>
      </w:r>
    </w:p>
    <w:p w:rsidR="006B3670" w:rsidRDefault="006B3670" w:rsidP="009350B3">
      <w:pPr>
        <w:rPr>
          <w:rFonts w:ascii="宋体" w:hAnsi="宋体"/>
          <w:sz w:val="24"/>
          <w:szCs w:val="24"/>
        </w:rPr>
      </w:pPr>
      <w:r>
        <w:rPr>
          <w:rFonts w:ascii="宋体" w:hAnsi="宋体" w:hint="eastAsia"/>
          <w:sz w:val="24"/>
          <w:szCs w:val="24"/>
        </w:rPr>
        <w:t>5、</w:t>
      </w:r>
      <w:r w:rsidRPr="006B3670">
        <w:rPr>
          <w:rFonts w:ascii="宋体" w:hAnsi="宋体" w:hint="eastAsia"/>
          <w:sz w:val="24"/>
          <w:szCs w:val="24"/>
        </w:rPr>
        <w:t>流速（3~45）m/s</w:t>
      </w:r>
    </w:p>
    <w:p w:rsidR="009350B3" w:rsidRDefault="006B3670" w:rsidP="009350B3">
      <w:pPr>
        <w:rPr>
          <w:rFonts w:ascii="宋体" w:hAnsi="宋体"/>
          <w:sz w:val="24"/>
          <w:szCs w:val="24"/>
        </w:rPr>
      </w:pPr>
      <w:r>
        <w:rPr>
          <w:rFonts w:ascii="宋体" w:hAnsi="宋体" w:hint="eastAsia"/>
          <w:sz w:val="24"/>
          <w:szCs w:val="24"/>
        </w:rPr>
        <w:t>6、</w:t>
      </w:r>
      <w:r w:rsidRPr="006B3670">
        <w:rPr>
          <w:rFonts w:ascii="宋体" w:hAnsi="宋体" w:hint="eastAsia"/>
          <w:sz w:val="24"/>
          <w:szCs w:val="24"/>
        </w:rPr>
        <w:t>采样时间</w:t>
      </w:r>
      <w:r>
        <w:rPr>
          <w:rFonts w:ascii="宋体" w:hAnsi="宋体" w:hint="eastAsia"/>
          <w:sz w:val="24"/>
          <w:szCs w:val="24"/>
        </w:rPr>
        <w:t>0-</w:t>
      </w:r>
      <w:r w:rsidRPr="006B3670">
        <w:rPr>
          <w:rFonts w:ascii="宋体" w:hAnsi="宋体" w:hint="eastAsia"/>
          <w:sz w:val="24"/>
          <w:szCs w:val="24"/>
        </w:rPr>
        <w:t>99小时任意设置</w:t>
      </w:r>
      <w:r w:rsidRPr="006B3670">
        <w:rPr>
          <w:rFonts w:ascii="宋体" w:hAnsi="宋体" w:hint="eastAsia"/>
          <w:sz w:val="24"/>
          <w:szCs w:val="24"/>
        </w:rPr>
        <w:cr/>
      </w:r>
      <w:r>
        <w:rPr>
          <w:rFonts w:ascii="宋体" w:hAnsi="宋体" w:hint="eastAsia"/>
          <w:sz w:val="24"/>
          <w:szCs w:val="24"/>
        </w:rPr>
        <w:t>7、</w:t>
      </w:r>
      <w:r w:rsidRPr="006B3670">
        <w:rPr>
          <w:rFonts w:ascii="宋体" w:hAnsi="宋体" w:hint="eastAsia"/>
          <w:sz w:val="24"/>
          <w:szCs w:val="24"/>
        </w:rPr>
        <w:t>电池续航</w:t>
      </w:r>
      <w:r>
        <w:rPr>
          <w:rFonts w:ascii="宋体" w:hAnsi="宋体" w:hint="eastAsia"/>
          <w:sz w:val="24"/>
          <w:szCs w:val="24"/>
        </w:rPr>
        <w:t>＞</w:t>
      </w:r>
      <w:r w:rsidRPr="006B3670">
        <w:rPr>
          <w:rFonts w:ascii="宋体" w:hAnsi="宋体" w:hint="eastAsia"/>
          <w:sz w:val="24"/>
          <w:szCs w:val="24"/>
        </w:rPr>
        <w:t>24小时（负载10kPa）</w:t>
      </w:r>
      <w:r>
        <w:rPr>
          <w:rFonts w:ascii="宋体" w:hAnsi="宋体" w:hint="eastAsia"/>
          <w:sz w:val="24"/>
          <w:szCs w:val="24"/>
        </w:rPr>
        <w:t>；</w:t>
      </w:r>
      <w:r w:rsidRPr="006B3670">
        <w:rPr>
          <w:rFonts w:ascii="宋体" w:hAnsi="宋体" w:hint="eastAsia"/>
          <w:sz w:val="24"/>
          <w:szCs w:val="24"/>
        </w:rPr>
        <w:t xml:space="preserve"> </w:t>
      </w:r>
      <w:r w:rsidRPr="006B3670">
        <w:rPr>
          <w:rFonts w:ascii="宋体" w:hAnsi="宋体" w:hint="eastAsia"/>
          <w:sz w:val="24"/>
          <w:szCs w:val="24"/>
        </w:rPr>
        <w:cr/>
      </w:r>
    </w:p>
    <w:p w:rsidR="009350B3" w:rsidRPr="009350B3" w:rsidRDefault="009350B3" w:rsidP="009350B3">
      <w:pPr>
        <w:rPr>
          <w:rFonts w:ascii="宋体" w:hAnsi="宋体" w:cs="宋体"/>
          <w:b/>
          <w:color w:val="000000"/>
          <w:kern w:val="0"/>
          <w:sz w:val="24"/>
        </w:rPr>
      </w:pPr>
      <w:r w:rsidRPr="009350B3">
        <w:rPr>
          <w:rFonts w:ascii="宋体" w:hAnsi="宋体" w:hint="eastAsia"/>
          <w:b/>
          <w:sz w:val="24"/>
          <w:szCs w:val="24"/>
        </w:rPr>
        <w:t>九、</w:t>
      </w:r>
      <w:r w:rsidRPr="009350B3">
        <w:rPr>
          <w:rFonts w:ascii="宋体" w:hAnsi="宋体" w:cs="宋体" w:hint="eastAsia"/>
          <w:b/>
          <w:color w:val="000000"/>
          <w:kern w:val="0"/>
          <w:sz w:val="24"/>
        </w:rPr>
        <w:t>二氧化碳测定仪</w:t>
      </w:r>
      <w:r w:rsidR="00A3745A">
        <w:rPr>
          <w:rFonts w:ascii="宋体" w:hAnsi="宋体" w:cs="宋体" w:hint="eastAsia"/>
          <w:b/>
          <w:color w:val="000000"/>
          <w:kern w:val="0"/>
          <w:sz w:val="24"/>
        </w:rPr>
        <w:t xml:space="preserve">  1台</w:t>
      </w:r>
    </w:p>
    <w:p w:rsidR="009350B3" w:rsidRDefault="009350B3" w:rsidP="009350B3">
      <w:pPr>
        <w:rPr>
          <w:rFonts w:ascii="宋体" w:hAnsi="宋体" w:cs="宋体"/>
          <w:color w:val="000000"/>
          <w:kern w:val="0"/>
          <w:sz w:val="24"/>
        </w:rPr>
      </w:pPr>
    </w:p>
    <w:p w:rsidR="009350B3" w:rsidRDefault="009350B3" w:rsidP="009350B3">
      <w:pPr>
        <w:rPr>
          <w:rFonts w:ascii="宋体" w:hAnsi="宋体"/>
          <w:sz w:val="24"/>
          <w:szCs w:val="24"/>
        </w:rPr>
      </w:pPr>
      <w:r>
        <w:rPr>
          <w:rFonts w:ascii="宋体" w:hAnsi="宋体" w:hint="eastAsia"/>
          <w:sz w:val="24"/>
          <w:szCs w:val="24"/>
        </w:rPr>
        <w:t>1、</w:t>
      </w:r>
      <w:r w:rsidRPr="006C3922">
        <w:rPr>
          <w:rFonts w:ascii="宋体" w:hAnsi="宋体"/>
          <w:sz w:val="24"/>
          <w:szCs w:val="24"/>
        </w:rPr>
        <w:t>压力测量范围：0-0.6MPa</w:t>
      </w:r>
      <w:r w:rsidRPr="006C3922">
        <w:rPr>
          <w:rFonts w:ascii="宋体" w:hAnsi="宋体"/>
          <w:sz w:val="24"/>
          <w:szCs w:val="24"/>
        </w:rPr>
        <w:br/>
      </w:r>
      <w:r>
        <w:rPr>
          <w:rFonts w:ascii="宋体" w:hAnsi="宋体" w:hint="eastAsia"/>
          <w:sz w:val="24"/>
          <w:szCs w:val="24"/>
        </w:rPr>
        <w:t>2、</w:t>
      </w:r>
      <w:r w:rsidRPr="006C3922">
        <w:rPr>
          <w:rFonts w:ascii="宋体" w:hAnsi="宋体"/>
          <w:sz w:val="24"/>
          <w:szCs w:val="24"/>
        </w:rPr>
        <w:t>准确度：±2.5％(满量程)</w:t>
      </w:r>
      <w:r w:rsidRPr="006C3922">
        <w:rPr>
          <w:rFonts w:ascii="宋体" w:hAnsi="宋体"/>
          <w:sz w:val="24"/>
          <w:szCs w:val="24"/>
        </w:rPr>
        <w:br/>
      </w:r>
      <w:r>
        <w:rPr>
          <w:rFonts w:ascii="宋体" w:hAnsi="宋体" w:hint="eastAsia"/>
          <w:sz w:val="24"/>
          <w:szCs w:val="24"/>
        </w:rPr>
        <w:t>3、</w:t>
      </w:r>
      <w:r w:rsidRPr="006C3922">
        <w:rPr>
          <w:rFonts w:ascii="宋体" w:hAnsi="宋体"/>
          <w:sz w:val="24"/>
          <w:szCs w:val="24"/>
        </w:rPr>
        <w:t>温度测量范围：0-50</w:t>
      </w:r>
      <w:r w:rsidRPr="006C3922">
        <w:rPr>
          <w:rFonts w:ascii="宋体" w:hAnsi="宋体"/>
          <w:sz w:val="24"/>
          <w:szCs w:val="24"/>
        </w:rPr>
        <w:br/>
      </w:r>
      <w:r>
        <w:rPr>
          <w:rFonts w:ascii="宋体" w:hAnsi="宋体" w:hint="eastAsia"/>
          <w:sz w:val="24"/>
          <w:szCs w:val="24"/>
        </w:rPr>
        <w:t>4、</w:t>
      </w:r>
      <w:r w:rsidRPr="006C3922">
        <w:rPr>
          <w:rFonts w:ascii="宋体" w:hAnsi="宋体"/>
          <w:sz w:val="24"/>
          <w:szCs w:val="24"/>
        </w:rPr>
        <w:t>精度：±1.5％(满量程)</w:t>
      </w:r>
    </w:p>
    <w:p w:rsidR="009350B3" w:rsidRDefault="009350B3" w:rsidP="009350B3">
      <w:pPr>
        <w:rPr>
          <w:rFonts w:ascii="宋体" w:hAnsi="宋体"/>
          <w:sz w:val="24"/>
          <w:szCs w:val="24"/>
        </w:rPr>
      </w:pPr>
    </w:p>
    <w:p w:rsidR="009350B3" w:rsidRPr="00653398" w:rsidRDefault="00653398" w:rsidP="009350B3">
      <w:pPr>
        <w:rPr>
          <w:rFonts w:ascii="宋体" w:hAnsi="宋体" w:cs="宋体"/>
          <w:b/>
          <w:color w:val="000000"/>
          <w:kern w:val="0"/>
          <w:sz w:val="24"/>
        </w:rPr>
      </w:pPr>
      <w:r w:rsidRPr="00653398">
        <w:rPr>
          <w:rFonts w:ascii="宋体" w:hAnsi="宋体" w:hint="eastAsia"/>
          <w:b/>
          <w:sz w:val="24"/>
          <w:szCs w:val="24"/>
        </w:rPr>
        <w:t>十、</w:t>
      </w:r>
      <w:r w:rsidRPr="00653398">
        <w:rPr>
          <w:rFonts w:ascii="宋体" w:hAnsi="宋体" w:cs="宋体" w:hint="eastAsia"/>
          <w:b/>
          <w:color w:val="000000"/>
          <w:kern w:val="0"/>
          <w:sz w:val="24"/>
        </w:rPr>
        <w:t>比色计</w:t>
      </w:r>
      <w:r w:rsidR="00A3745A">
        <w:rPr>
          <w:rFonts w:ascii="宋体" w:hAnsi="宋体" w:cs="宋体" w:hint="eastAsia"/>
          <w:b/>
          <w:color w:val="000000"/>
          <w:kern w:val="0"/>
          <w:sz w:val="24"/>
        </w:rPr>
        <w:t xml:space="preserve">  1台</w:t>
      </w:r>
    </w:p>
    <w:p w:rsidR="00653398" w:rsidRDefault="00653398" w:rsidP="009350B3">
      <w:pPr>
        <w:rPr>
          <w:rFonts w:ascii="宋体" w:hAnsi="宋体" w:cs="宋体"/>
          <w:color w:val="000000"/>
          <w:kern w:val="0"/>
          <w:sz w:val="24"/>
        </w:rPr>
      </w:pPr>
    </w:p>
    <w:p w:rsidR="00653398" w:rsidRDefault="00653398" w:rsidP="009350B3">
      <w:pPr>
        <w:rPr>
          <w:rFonts w:ascii="宋体" w:hAnsi="宋体"/>
          <w:sz w:val="24"/>
          <w:szCs w:val="24"/>
        </w:rPr>
      </w:pPr>
      <w:r w:rsidRPr="00BB362A">
        <w:rPr>
          <w:rFonts w:ascii="宋体" w:hAnsi="宋体" w:hint="eastAsia"/>
          <w:sz w:val="24"/>
          <w:szCs w:val="24"/>
        </w:rPr>
        <w:br/>
      </w:r>
      <w:r w:rsidR="005B5D1F">
        <w:rPr>
          <w:rFonts w:ascii="宋体" w:hAnsi="宋体" w:hint="eastAsia"/>
          <w:sz w:val="24"/>
          <w:szCs w:val="24"/>
        </w:rPr>
        <w:t>1</w:t>
      </w:r>
      <w:r w:rsidRPr="00BB362A">
        <w:rPr>
          <w:rFonts w:ascii="宋体" w:hAnsi="宋体" w:hint="eastAsia"/>
          <w:sz w:val="24"/>
          <w:szCs w:val="24"/>
        </w:rPr>
        <w:t>.测量范围：红色：0.1～80罗维朋单位</w:t>
      </w:r>
      <w:r w:rsidRPr="00BB362A">
        <w:rPr>
          <w:rFonts w:ascii="宋体" w:hAnsi="宋体" w:hint="eastAsia"/>
          <w:sz w:val="24"/>
          <w:szCs w:val="24"/>
        </w:rPr>
        <w:br/>
        <w:t>黄色：0.1～80罗维朋单位</w:t>
      </w:r>
      <w:r w:rsidRPr="00BB362A">
        <w:rPr>
          <w:rFonts w:ascii="宋体" w:hAnsi="宋体" w:hint="eastAsia"/>
          <w:sz w:val="24"/>
          <w:szCs w:val="24"/>
        </w:rPr>
        <w:br/>
        <w:t>蓝色：0.1～40罗维朋单位</w:t>
      </w:r>
      <w:r w:rsidR="005B5D1F">
        <w:rPr>
          <w:rFonts w:ascii="宋体" w:hAnsi="宋体" w:hint="eastAsia"/>
          <w:sz w:val="24"/>
          <w:szCs w:val="24"/>
        </w:rPr>
        <w:br/>
        <w:t>2</w:t>
      </w:r>
      <w:r w:rsidRPr="00BB362A">
        <w:rPr>
          <w:rFonts w:ascii="宋体" w:hAnsi="宋体" w:hint="eastAsia"/>
          <w:sz w:val="24"/>
          <w:szCs w:val="24"/>
        </w:rPr>
        <w:t>.示值误差：≤</w:t>
      </w:r>
      <w:r w:rsidR="005B5D1F">
        <w:rPr>
          <w:rFonts w:ascii="宋体" w:hAnsi="宋体" w:hint="eastAsia"/>
          <w:sz w:val="24"/>
          <w:szCs w:val="24"/>
        </w:rPr>
        <w:t>5%</w:t>
      </w:r>
      <w:r w:rsidR="005B5D1F">
        <w:rPr>
          <w:rFonts w:ascii="宋体" w:hAnsi="宋体" w:hint="eastAsia"/>
          <w:sz w:val="24"/>
          <w:szCs w:val="24"/>
        </w:rPr>
        <w:br/>
        <w:t>3</w:t>
      </w:r>
      <w:r w:rsidRPr="00BB362A">
        <w:rPr>
          <w:rFonts w:ascii="宋体" w:hAnsi="宋体" w:hint="eastAsia"/>
          <w:sz w:val="24"/>
          <w:szCs w:val="24"/>
        </w:rPr>
        <w:t>.示值重复性：≤±</w:t>
      </w:r>
      <w:r w:rsidR="005B5D1F">
        <w:rPr>
          <w:rFonts w:ascii="宋体" w:hAnsi="宋体" w:hint="eastAsia"/>
          <w:sz w:val="24"/>
          <w:szCs w:val="24"/>
        </w:rPr>
        <w:t>0.2</w:t>
      </w:r>
      <w:r w:rsidR="005B5D1F">
        <w:rPr>
          <w:rFonts w:ascii="宋体" w:hAnsi="宋体" w:hint="eastAsia"/>
          <w:sz w:val="24"/>
          <w:szCs w:val="24"/>
        </w:rPr>
        <w:br/>
        <w:t>4</w:t>
      </w:r>
      <w:r w:rsidRPr="00BB362A">
        <w:rPr>
          <w:rFonts w:ascii="宋体" w:hAnsi="宋体" w:hint="eastAsia"/>
          <w:sz w:val="24"/>
          <w:szCs w:val="24"/>
        </w:rPr>
        <w:t>.稳定性：≤</w:t>
      </w:r>
      <w:r w:rsidR="005B5D1F">
        <w:rPr>
          <w:rFonts w:ascii="宋体" w:hAnsi="宋体" w:hint="eastAsia"/>
          <w:sz w:val="24"/>
          <w:szCs w:val="24"/>
        </w:rPr>
        <w:t>0.2 /10min</w:t>
      </w:r>
      <w:r w:rsidR="005B5D1F">
        <w:rPr>
          <w:rFonts w:ascii="宋体" w:hAnsi="宋体" w:hint="eastAsia"/>
          <w:sz w:val="24"/>
          <w:szCs w:val="24"/>
        </w:rPr>
        <w:br/>
        <w:t>5</w:t>
      </w:r>
      <w:r w:rsidRPr="00BB362A">
        <w:rPr>
          <w:rFonts w:ascii="宋体" w:hAnsi="宋体" w:hint="eastAsia"/>
          <w:sz w:val="24"/>
          <w:szCs w:val="24"/>
        </w:rPr>
        <w:t>.光源：发光二管（LED）</w:t>
      </w:r>
      <w:r w:rsidR="005B5D1F">
        <w:rPr>
          <w:rFonts w:ascii="宋体" w:hAnsi="宋体" w:hint="eastAsia"/>
          <w:sz w:val="24"/>
          <w:szCs w:val="24"/>
        </w:rPr>
        <w:br/>
        <w:t>6</w:t>
      </w:r>
      <w:r w:rsidRPr="00BB362A">
        <w:rPr>
          <w:rFonts w:ascii="宋体" w:hAnsi="宋体" w:hint="eastAsia"/>
          <w:sz w:val="24"/>
          <w:szCs w:val="24"/>
        </w:rPr>
        <w:t>.输出方式：数码管显示</w:t>
      </w:r>
      <w:r w:rsidR="005B5D1F">
        <w:rPr>
          <w:rFonts w:ascii="宋体" w:hAnsi="宋体" w:hint="eastAsia"/>
          <w:sz w:val="24"/>
          <w:szCs w:val="24"/>
        </w:rPr>
        <w:br/>
        <w:t>7</w:t>
      </w:r>
      <w:r w:rsidRPr="00BB362A">
        <w:rPr>
          <w:rFonts w:ascii="宋体" w:hAnsi="宋体" w:hint="eastAsia"/>
          <w:sz w:val="24"/>
          <w:szCs w:val="24"/>
        </w:rPr>
        <w:t>.电源：AC220V±</w:t>
      </w:r>
      <w:r w:rsidR="005B5D1F">
        <w:rPr>
          <w:rFonts w:ascii="宋体" w:hAnsi="宋体" w:hint="eastAsia"/>
          <w:sz w:val="24"/>
          <w:szCs w:val="24"/>
        </w:rPr>
        <w:t>10% 50Hz</w:t>
      </w:r>
      <w:r w:rsidR="005B5D1F">
        <w:rPr>
          <w:rFonts w:ascii="宋体" w:hAnsi="宋体" w:hint="eastAsia"/>
          <w:sz w:val="24"/>
          <w:szCs w:val="24"/>
        </w:rPr>
        <w:br/>
        <w:t>8.</w:t>
      </w:r>
      <w:r w:rsidRPr="00BB362A">
        <w:rPr>
          <w:rFonts w:ascii="宋体" w:hAnsi="宋体" w:hint="eastAsia"/>
          <w:sz w:val="24"/>
          <w:szCs w:val="24"/>
        </w:rPr>
        <w:t>工作环境：温度5～40℃ 相对湿度＜80%</w:t>
      </w:r>
    </w:p>
    <w:p w:rsidR="00653398" w:rsidRDefault="00653398" w:rsidP="009350B3">
      <w:pPr>
        <w:rPr>
          <w:rFonts w:ascii="宋体" w:hAnsi="宋体"/>
          <w:sz w:val="24"/>
          <w:szCs w:val="24"/>
        </w:rPr>
      </w:pPr>
    </w:p>
    <w:p w:rsidR="00653398" w:rsidRPr="00653398" w:rsidRDefault="00653398" w:rsidP="009350B3">
      <w:pPr>
        <w:rPr>
          <w:rFonts w:ascii="宋体" w:hAnsi="宋体"/>
          <w:b/>
          <w:sz w:val="24"/>
          <w:szCs w:val="24"/>
        </w:rPr>
      </w:pPr>
      <w:r w:rsidRPr="00653398">
        <w:rPr>
          <w:rFonts w:ascii="宋体" w:hAnsi="宋体" w:hint="eastAsia"/>
          <w:b/>
          <w:sz w:val="24"/>
          <w:szCs w:val="24"/>
        </w:rPr>
        <w:t>十一、</w:t>
      </w:r>
      <w:r w:rsidRPr="00653398">
        <w:rPr>
          <w:rFonts w:ascii="宋体" w:hAnsi="宋体" w:cs="宋体" w:hint="eastAsia"/>
          <w:b/>
          <w:color w:val="000000"/>
          <w:kern w:val="0"/>
          <w:sz w:val="24"/>
        </w:rPr>
        <w:t>酸度计</w:t>
      </w:r>
      <w:r w:rsidR="00A3745A">
        <w:rPr>
          <w:rFonts w:ascii="宋体" w:hAnsi="宋体" w:cs="宋体" w:hint="eastAsia"/>
          <w:b/>
          <w:color w:val="000000"/>
          <w:kern w:val="0"/>
          <w:sz w:val="24"/>
        </w:rPr>
        <w:t xml:space="preserve">  1台</w:t>
      </w:r>
    </w:p>
    <w:p w:rsidR="00653398" w:rsidRDefault="00653398" w:rsidP="009350B3">
      <w:pPr>
        <w:rPr>
          <w:rFonts w:ascii="宋体" w:hAnsi="宋体"/>
          <w:b/>
          <w:sz w:val="24"/>
          <w:szCs w:val="24"/>
        </w:rPr>
      </w:pPr>
    </w:p>
    <w:p w:rsidR="00653398" w:rsidRDefault="00653398" w:rsidP="009350B3">
      <w:pPr>
        <w:rPr>
          <w:rFonts w:ascii="宋体" w:hAnsi="宋体"/>
          <w:sz w:val="24"/>
          <w:szCs w:val="24"/>
        </w:rPr>
      </w:pPr>
      <w:r>
        <w:rPr>
          <w:rFonts w:ascii="宋体" w:hAnsi="宋体" w:hint="eastAsia"/>
          <w:sz w:val="24"/>
          <w:szCs w:val="24"/>
        </w:rPr>
        <w:t>1、</w:t>
      </w:r>
      <w:r w:rsidRPr="00A4311A">
        <w:rPr>
          <w:rFonts w:ascii="宋体" w:hAnsi="宋体"/>
          <w:sz w:val="24"/>
          <w:szCs w:val="24"/>
        </w:rPr>
        <w:t>PH测量范围 0~14.00；</w:t>
      </w:r>
      <w:r w:rsidRPr="00A4311A">
        <w:rPr>
          <w:rFonts w:ascii="宋体" w:hAnsi="宋体"/>
          <w:sz w:val="24"/>
          <w:szCs w:val="24"/>
        </w:rPr>
        <w:br/>
      </w:r>
      <w:r>
        <w:rPr>
          <w:rFonts w:ascii="宋体" w:hAnsi="宋体" w:hint="eastAsia"/>
          <w:sz w:val="24"/>
          <w:szCs w:val="24"/>
        </w:rPr>
        <w:lastRenderedPageBreak/>
        <w:t>2、</w:t>
      </w:r>
      <w:r w:rsidRPr="00A4311A">
        <w:rPr>
          <w:rFonts w:ascii="宋体" w:hAnsi="宋体"/>
          <w:sz w:val="24"/>
          <w:szCs w:val="24"/>
        </w:rPr>
        <w:t xml:space="preserve">PH分辨率 </w:t>
      </w:r>
      <w:bookmarkStart w:id="9" w:name="OLE_LINK4"/>
      <w:bookmarkStart w:id="10" w:name="OLE_LINK5"/>
      <w:r w:rsidR="005B5D1F">
        <w:rPr>
          <w:rFonts w:ascii="宋体" w:hAnsi="宋体" w:hint="eastAsia"/>
          <w:sz w:val="24"/>
          <w:szCs w:val="24"/>
        </w:rPr>
        <w:t>≤</w:t>
      </w:r>
      <w:bookmarkEnd w:id="9"/>
      <w:bookmarkEnd w:id="10"/>
      <w:r w:rsidRPr="00A4311A">
        <w:rPr>
          <w:rFonts w:ascii="宋体" w:hAnsi="宋体"/>
          <w:sz w:val="24"/>
          <w:szCs w:val="24"/>
        </w:rPr>
        <w:t>0.01；</w:t>
      </w:r>
      <w:r w:rsidRPr="00A4311A">
        <w:rPr>
          <w:rFonts w:ascii="宋体" w:hAnsi="宋体"/>
          <w:sz w:val="24"/>
          <w:szCs w:val="24"/>
        </w:rPr>
        <w:br/>
      </w:r>
      <w:r>
        <w:rPr>
          <w:rFonts w:ascii="宋体" w:hAnsi="宋体" w:hint="eastAsia"/>
          <w:sz w:val="24"/>
          <w:szCs w:val="24"/>
        </w:rPr>
        <w:t>3、</w:t>
      </w:r>
      <w:r w:rsidRPr="00A4311A">
        <w:rPr>
          <w:rFonts w:ascii="宋体" w:hAnsi="宋体"/>
          <w:sz w:val="24"/>
          <w:szCs w:val="24"/>
        </w:rPr>
        <w:t>PH精度</w:t>
      </w:r>
      <w:r w:rsidR="005B5D1F">
        <w:rPr>
          <w:rFonts w:ascii="宋体" w:hAnsi="宋体" w:hint="eastAsia"/>
          <w:sz w:val="24"/>
          <w:szCs w:val="24"/>
        </w:rPr>
        <w:t>≤</w:t>
      </w:r>
      <w:r w:rsidRPr="00A4311A">
        <w:rPr>
          <w:rFonts w:ascii="宋体" w:hAnsi="宋体"/>
          <w:sz w:val="24"/>
          <w:szCs w:val="24"/>
        </w:rPr>
        <w:t>0.01；</w:t>
      </w:r>
      <w:r w:rsidRPr="00A4311A">
        <w:rPr>
          <w:rFonts w:ascii="宋体" w:hAnsi="宋体"/>
          <w:sz w:val="24"/>
          <w:szCs w:val="24"/>
        </w:rPr>
        <w:br/>
      </w:r>
      <w:r>
        <w:rPr>
          <w:rFonts w:ascii="宋体" w:hAnsi="宋体" w:hint="eastAsia"/>
          <w:sz w:val="24"/>
          <w:szCs w:val="24"/>
        </w:rPr>
        <w:t>4、</w:t>
      </w:r>
      <w:r w:rsidRPr="00A4311A">
        <w:rPr>
          <w:rFonts w:ascii="宋体" w:hAnsi="宋体"/>
          <w:sz w:val="24"/>
          <w:szCs w:val="24"/>
        </w:rPr>
        <w:t>MV测量范围（</w:t>
      </w:r>
      <w:r w:rsidR="005B5D1F">
        <w:rPr>
          <w:rFonts w:ascii="宋体" w:hAnsi="宋体"/>
          <w:sz w:val="24"/>
          <w:szCs w:val="24"/>
        </w:rPr>
        <w:t xml:space="preserve">mv) </w:t>
      </w:r>
      <w:r w:rsidR="005B5D1F">
        <w:rPr>
          <w:rFonts w:ascii="宋体" w:hAnsi="宋体" w:hint="eastAsia"/>
          <w:sz w:val="24"/>
          <w:szCs w:val="24"/>
        </w:rPr>
        <w:t>≤</w:t>
      </w:r>
      <w:r w:rsidRPr="00A4311A">
        <w:rPr>
          <w:rFonts w:ascii="宋体" w:hAnsi="宋体"/>
          <w:sz w:val="24"/>
          <w:szCs w:val="24"/>
        </w:rPr>
        <w:t>1500.00；</w:t>
      </w:r>
      <w:r w:rsidRPr="00A4311A">
        <w:rPr>
          <w:rFonts w:ascii="宋体" w:hAnsi="宋体"/>
          <w:sz w:val="24"/>
          <w:szCs w:val="24"/>
        </w:rPr>
        <w:br/>
      </w:r>
      <w:r>
        <w:rPr>
          <w:rFonts w:ascii="宋体" w:hAnsi="宋体" w:hint="eastAsia"/>
          <w:sz w:val="24"/>
          <w:szCs w:val="24"/>
        </w:rPr>
        <w:t>5、</w:t>
      </w:r>
      <w:r w:rsidRPr="00A4311A">
        <w:rPr>
          <w:rFonts w:ascii="宋体" w:hAnsi="宋体"/>
          <w:sz w:val="24"/>
          <w:szCs w:val="24"/>
        </w:rPr>
        <w:t>MV分辨率(mv)</w:t>
      </w:r>
      <w:r w:rsidR="005B5D1F" w:rsidRPr="005B5D1F">
        <w:rPr>
          <w:rFonts w:ascii="宋体" w:hAnsi="宋体" w:hint="eastAsia"/>
          <w:sz w:val="24"/>
          <w:szCs w:val="24"/>
        </w:rPr>
        <w:t xml:space="preserve"> </w:t>
      </w:r>
      <w:r w:rsidR="005B5D1F">
        <w:rPr>
          <w:rFonts w:ascii="宋体" w:hAnsi="宋体" w:hint="eastAsia"/>
          <w:sz w:val="24"/>
          <w:szCs w:val="24"/>
        </w:rPr>
        <w:t>≤</w:t>
      </w:r>
      <w:r w:rsidR="005B5D1F">
        <w:rPr>
          <w:rFonts w:ascii="宋体" w:hAnsi="宋体"/>
          <w:sz w:val="24"/>
          <w:szCs w:val="24"/>
        </w:rPr>
        <w:t xml:space="preserve"> </w:t>
      </w:r>
      <w:r w:rsidRPr="00A4311A">
        <w:rPr>
          <w:rFonts w:ascii="宋体" w:hAnsi="宋体"/>
          <w:sz w:val="24"/>
          <w:szCs w:val="24"/>
        </w:rPr>
        <w:t>0.1；</w:t>
      </w:r>
      <w:r w:rsidRPr="00A4311A">
        <w:rPr>
          <w:rFonts w:ascii="宋体" w:hAnsi="宋体"/>
          <w:sz w:val="24"/>
          <w:szCs w:val="24"/>
        </w:rPr>
        <w:br/>
      </w:r>
      <w:r>
        <w:rPr>
          <w:rFonts w:ascii="宋体" w:hAnsi="宋体" w:hint="eastAsia"/>
          <w:sz w:val="24"/>
          <w:szCs w:val="24"/>
        </w:rPr>
        <w:t>6、</w:t>
      </w:r>
      <w:r w:rsidRPr="00A4311A">
        <w:rPr>
          <w:rFonts w:ascii="宋体" w:hAnsi="宋体"/>
          <w:sz w:val="24"/>
          <w:szCs w:val="24"/>
        </w:rPr>
        <w:t>MV精度</w:t>
      </w:r>
      <w:r w:rsidR="005B5D1F">
        <w:rPr>
          <w:rFonts w:ascii="宋体" w:hAnsi="宋体"/>
          <w:sz w:val="24"/>
          <w:szCs w:val="24"/>
        </w:rPr>
        <w:t xml:space="preserve">(mv) </w:t>
      </w:r>
      <w:r w:rsidR="005B5D1F">
        <w:rPr>
          <w:rFonts w:ascii="宋体" w:hAnsi="宋体" w:hint="eastAsia"/>
          <w:sz w:val="24"/>
          <w:szCs w:val="24"/>
        </w:rPr>
        <w:t>≤</w:t>
      </w:r>
      <w:r w:rsidRPr="00A4311A">
        <w:rPr>
          <w:rFonts w:ascii="宋体" w:hAnsi="宋体"/>
          <w:sz w:val="24"/>
          <w:szCs w:val="24"/>
        </w:rPr>
        <w:t>0.4；</w:t>
      </w:r>
      <w:r w:rsidRPr="00A4311A">
        <w:rPr>
          <w:rFonts w:ascii="宋体" w:hAnsi="宋体"/>
          <w:sz w:val="24"/>
          <w:szCs w:val="24"/>
        </w:rPr>
        <w:br/>
      </w:r>
      <w:r>
        <w:rPr>
          <w:rFonts w:ascii="宋体" w:hAnsi="宋体" w:hint="eastAsia"/>
          <w:sz w:val="24"/>
          <w:szCs w:val="24"/>
        </w:rPr>
        <w:t>7、</w:t>
      </w:r>
      <w:r w:rsidRPr="00A4311A">
        <w:rPr>
          <w:rFonts w:ascii="宋体" w:hAnsi="宋体"/>
          <w:sz w:val="24"/>
          <w:szCs w:val="24"/>
        </w:rPr>
        <w:t>温度范围（℃）-5.0~105.0；</w:t>
      </w:r>
      <w:r w:rsidRPr="00A4311A">
        <w:rPr>
          <w:rFonts w:ascii="宋体" w:hAnsi="宋体"/>
          <w:sz w:val="24"/>
          <w:szCs w:val="24"/>
        </w:rPr>
        <w:br/>
      </w:r>
      <w:r>
        <w:rPr>
          <w:rFonts w:ascii="宋体" w:hAnsi="宋体" w:hint="eastAsia"/>
          <w:sz w:val="24"/>
          <w:szCs w:val="24"/>
        </w:rPr>
        <w:t>8、</w:t>
      </w:r>
      <w:r w:rsidRPr="00A4311A">
        <w:rPr>
          <w:rFonts w:ascii="宋体" w:hAnsi="宋体"/>
          <w:sz w:val="24"/>
          <w:szCs w:val="24"/>
        </w:rPr>
        <w:t xml:space="preserve">分辨率（℃） </w:t>
      </w:r>
      <w:r w:rsidR="005B5D1F">
        <w:rPr>
          <w:rFonts w:ascii="宋体" w:hAnsi="宋体" w:hint="eastAsia"/>
          <w:sz w:val="24"/>
          <w:szCs w:val="24"/>
        </w:rPr>
        <w:t>≤</w:t>
      </w:r>
      <w:r w:rsidRPr="00A4311A">
        <w:rPr>
          <w:rFonts w:ascii="宋体" w:hAnsi="宋体"/>
          <w:sz w:val="24"/>
          <w:szCs w:val="24"/>
        </w:rPr>
        <w:t>0.1；</w:t>
      </w:r>
      <w:r w:rsidRPr="00A4311A">
        <w:rPr>
          <w:rFonts w:ascii="宋体" w:hAnsi="宋体"/>
          <w:sz w:val="24"/>
          <w:szCs w:val="24"/>
        </w:rPr>
        <w:br/>
      </w:r>
      <w:r>
        <w:rPr>
          <w:rFonts w:ascii="宋体" w:hAnsi="宋体" w:hint="eastAsia"/>
          <w:sz w:val="24"/>
          <w:szCs w:val="24"/>
        </w:rPr>
        <w:t>9、</w:t>
      </w:r>
      <w:r w:rsidRPr="00A4311A">
        <w:rPr>
          <w:rFonts w:ascii="宋体" w:hAnsi="宋体"/>
          <w:sz w:val="24"/>
          <w:szCs w:val="24"/>
        </w:rPr>
        <w:t xml:space="preserve">精度（℃） </w:t>
      </w:r>
      <w:r w:rsidR="005B5D1F">
        <w:rPr>
          <w:rFonts w:ascii="宋体" w:hAnsi="宋体" w:hint="eastAsia"/>
          <w:sz w:val="24"/>
          <w:szCs w:val="24"/>
        </w:rPr>
        <w:t>≤</w:t>
      </w:r>
      <w:r w:rsidRPr="00A4311A">
        <w:rPr>
          <w:rFonts w:ascii="宋体" w:hAnsi="宋体"/>
          <w:sz w:val="24"/>
          <w:szCs w:val="24"/>
        </w:rPr>
        <w:t>0.2；</w:t>
      </w:r>
      <w:r w:rsidRPr="00A4311A">
        <w:rPr>
          <w:rFonts w:ascii="宋体" w:hAnsi="宋体"/>
          <w:sz w:val="24"/>
          <w:szCs w:val="24"/>
        </w:rPr>
        <w:br/>
      </w:r>
      <w:r>
        <w:rPr>
          <w:rFonts w:ascii="宋体" w:hAnsi="宋体" w:hint="eastAsia"/>
          <w:sz w:val="24"/>
          <w:szCs w:val="24"/>
        </w:rPr>
        <w:t>10、</w:t>
      </w:r>
      <w:r w:rsidRPr="00A4311A">
        <w:rPr>
          <w:rFonts w:ascii="宋体" w:hAnsi="宋体"/>
          <w:sz w:val="24"/>
          <w:szCs w:val="24"/>
        </w:rPr>
        <w:t>校准点（max ）</w:t>
      </w:r>
      <w:r w:rsidR="005B5D1F">
        <w:rPr>
          <w:rFonts w:ascii="宋体" w:hAnsi="宋体" w:hint="eastAsia"/>
          <w:sz w:val="24"/>
          <w:szCs w:val="24"/>
        </w:rPr>
        <w:t>≥</w:t>
      </w:r>
      <w:r w:rsidRPr="00A4311A">
        <w:rPr>
          <w:rFonts w:ascii="宋体" w:hAnsi="宋体"/>
          <w:sz w:val="24"/>
          <w:szCs w:val="24"/>
        </w:rPr>
        <w:t>3；</w:t>
      </w:r>
      <w:r w:rsidRPr="00A4311A">
        <w:rPr>
          <w:rFonts w:ascii="宋体" w:hAnsi="宋体"/>
          <w:sz w:val="24"/>
          <w:szCs w:val="24"/>
        </w:rPr>
        <w:br/>
      </w:r>
      <w:r>
        <w:rPr>
          <w:rFonts w:ascii="宋体" w:hAnsi="宋体" w:hint="eastAsia"/>
          <w:sz w:val="24"/>
          <w:szCs w:val="24"/>
        </w:rPr>
        <w:t>11、</w:t>
      </w:r>
      <w:r w:rsidRPr="00A4311A">
        <w:rPr>
          <w:rFonts w:ascii="宋体" w:hAnsi="宋体"/>
          <w:sz w:val="24"/>
          <w:szCs w:val="24"/>
        </w:rPr>
        <w:t>自动温度补偿(ATC) 有；</w:t>
      </w:r>
      <w:r w:rsidRPr="00A4311A">
        <w:rPr>
          <w:rFonts w:ascii="宋体" w:hAnsi="宋体"/>
          <w:sz w:val="24"/>
          <w:szCs w:val="24"/>
        </w:rPr>
        <w:br/>
      </w:r>
      <w:r>
        <w:rPr>
          <w:rFonts w:ascii="宋体" w:hAnsi="宋体" w:hint="eastAsia"/>
          <w:sz w:val="24"/>
          <w:szCs w:val="24"/>
        </w:rPr>
        <w:t>1</w:t>
      </w:r>
      <w:r w:rsidR="005B5D1F">
        <w:rPr>
          <w:rFonts w:ascii="宋体" w:hAnsi="宋体" w:hint="eastAsia"/>
          <w:sz w:val="24"/>
          <w:szCs w:val="24"/>
        </w:rPr>
        <w:t>2</w:t>
      </w:r>
      <w:r>
        <w:rPr>
          <w:rFonts w:ascii="宋体" w:hAnsi="宋体" w:hint="eastAsia"/>
          <w:sz w:val="24"/>
          <w:szCs w:val="24"/>
        </w:rPr>
        <w:t>、</w:t>
      </w:r>
      <w:r w:rsidRPr="00A4311A">
        <w:rPr>
          <w:rFonts w:ascii="宋体" w:hAnsi="宋体"/>
          <w:sz w:val="24"/>
          <w:szCs w:val="24"/>
        </w:rPr>
        <w:t>显示电极斜率 有；</w:t>
      </w:r>
      <w:r w:rsidRPr="00A4311A">
        <w:rPr>
          <w:rFonts w:ascii="宋体" w:hAnsi="宋体"/>
          <w:sz w:val="24"/>
          <w:szCs w:val="24"/>
        </w:rPr>
        <w:br/>
      </w:r>
      <w:r w:rsidR="005B5D1F">
        <w:rPr>
          <w:rFonts w:ascii="宋体" w:hAnsi="宋体" w:hint="eastAsia"/>
          <w:sz w:val="24"/>
          <w:szCs w:val="24"/>
        </w:rPr>
        <w:t>13</w:t>
      </w:r>
      <w:r>
        <w:rPr>
          <w:rFonts w:ascii="宋体" w:hAnsi="宋体" w:hint="eastAsia"/>
          <w:sz w:val="24"/>
          <w:szCs w:val="24"/>
        </w:rPr>
        <w:t>、</w:t>
      </w:r>
      <w:r w:rsidRPr="00A4311A">
        <w:rPr>
          <w:rFonts w:ascii="宋体" w:hAnsi="宋体"/>
          <w:sz w:val="24"/>
          <w:szCs w:val="24"/>
        </w:rPr>
        <w:t>接口 BNC；</w:t>
      </w:r>
      <w:r w:rsidRPr="00A4311A">
        <w:rPr>
          <w:rFonts w:ascii="宋体" w:hAnsi="宋体"/>
          <w:sz w:val="24"/>
          <w:szCs w:val="24"/>
        </w:rPr>
        <w:br/>
      </w:r>
    </w:p>
    <w:p w:rsidR="00653398" w:rsidRDefault="00653398" w:rsidP="009350B3">
      <w:pPr>
        <w:rPr>
          <w:rFonts w:ascii="宋体" w:hAnsi="宋体"/>
          <w:sz w:val="24"/>
          <w:szCs w:val="24"/>
        </w:rPr>
      </w:pPr>
    </w:p>
    <w:p w:rsidR="00653398" w:rsidRPr="00653398" w:rsidRDefault="00653398" w:rsidP="009350B3">
      <w:pPr>
        <w:rPr>
          <w:rFonts w:ascii="宋体" w:hAnsi="宋体" w:cs="宋体"/>
          <w:b/>
          <w:color w:val="000000"/>
          <w:kern w:val="0"/>
          <w:sz w:val="24"/>
        </w:rPr>
      </w:pPr>
      <w:r w:rsidRPr="00653398">
        <w:rPr>
          <w:rFonts w:ascii="宋体" w:hAnsi="宋体" w:hint="eastAsia"/>
          <w:b/>
          <w:sz w:val="24"/>
          <w:szCs w:val="24"/>
        </w:rPr>
        <w:t>十二、</w:t>
      </w:r>
      <w:r w:rsidRPr="00653398">
        <w:rPr>
          <w:rFonts w:ascii="宋体" w:hAnsi="宋体" w:cs="宋体" w:hint="eastAsia"/>
          <w:b/>
          <w:color w:val="000000"/>
          <w:kern w:val="0"/>
          <w:sz w:val="24"/>
        </w:rPr>
        <w:t>立式高压蒸汽灭菌锅</w:t>
      </w:r>
      <w:r w:rsidR="00A3745A">
        <w:rPr>
          <w:rFonts w:ascii="宋体" w:hAnsi="宋体" w:cs="宋体" w:hint="eastAsia"/>
          <w:b/>
          <w:color w:val="000000"/>
          <w:kern w:val="0"/>
          <w:sz w:val="24"/>
        </w:rPr>
        <w:t xml:space="preserve">  2台</w:t>
      </w:r>
    </w:p>
    <w:p w:rsidR="00653398" w:rsidRDefault="00653398" w:rsidP="009350B3">
      <w:pPr>
        <w:rPr>
          <w:rFonts w:ascii="宋体" w:hAnsi="宋体" w:cs="宋体"/>
          <w:color w:val="000000"/>
          <w:kern w:val="0"/>
          <w:sz w:val="24"/>
        </w:rPr>
      </w:pPr>
    </w:p>
    <w:p w:rsidR="00653398" w:rsidRDefault="00653398" w:rsidP="00653398">
      <w:pPr>
        <w:rPr>
          <w:rFonts w:ascii="宋体" w:hAnsi="宋体"/>
          <w:sz w:val="24"/>
          <w:szCs w:val="24"/>
        </w:rPr>
      </w:pPr>
      <w:r>
        <w:rPr>
          <w:rFonts w:ascii="宋体" w:hAnsi="宋体" w:hint="eastAsia"/>
          <w:sz w:val="24"/>
          <w:szCs w:val="24"/>
        </w:rPr>
        <w:t>1.</w:t>
      </w:r>
      <w:r w:rsidRPr="0013418D">
        <w:rPr>
          <w:rFonts w:ascii="宋体" w:hAnsi="宋体" w:hint="eastAsia"/>
          <w:sz w:val="24"/>
          <w:szCs w:val="24"/>
        </w:rPr>
        <w:t>手轮式快开门安全连锁装置结构</w:t>
      </w:r>
      <w:r w:rsidRPr="0013418D">
        <w:rPr>
          <w:rFonts w:ascii="宋体" w:hAnsi="宋体" w:hint="eastAsia"/>
          <w:sz w:val="24"/>
          <w:szCs w:val="24"/>
        </w:rPr>
        <w:br/>
      </w:r>
      <w:r>
        <w:rPr>
          <w:rFonts w:ascii="宋体" w:hAnsi="宋体" w:hint="eastAsia"/>
          <w:sz w:val="24"/>
          <w:szCs w:val="24"/>
        </w:rPr>
        <w:t>2.</w:t>
      </w:r>
      <w:r w:rsidRPr="0013418D">
        <w:rPr>
          <w:rFonts w:ascii="宋体" w:hAnsi="宋体" w:hint="eastAsia"/>
          <w:sz w:val="24"/>
          <w:szCs w:val="24"/>
        </w:rPr>
        <w:t>材质：锅体外壳，内腔均采用优质不锈钢SUS304材质制成，耐酸，耐碱，耐腐蚀</w:t>
      </w:r>
      <w:r w:rsidRPr="0013418D">
        <w:rPr>
          <w:rFonts w:ascii="宋体" w:hAnsi="宋体" w:hint="eastAsia"/>
          <w:sz w:val="24"/>
          <w:szCs w:val="24"/>
        </w:rPr>
        <w:br/>
      </w:r>
      <w:r>
        <w:rPr>
          <w:rFonts w:ascii="宋体" w:hAnsi="宋体" w:hint="eastAsia"/>
          <w:sz w:val="24"/>
          <w:szCs w:val="24"/>
        </w:rPr>
        <w:t>3.</w:t>
      </w:r>
      <w:r w:rsidRPr="0013418D">
        <w:rPr>
          <w:rFonts w:ascii="宋体" w:hAnsi="宋体" w:hint="eastAsia"/>
          <w:sz w:val="24"/>
          <w:szCs w:val="24"/>
        </w:rPr>
        <w:t>微电脑智能化自动控制</w:t>
      </w:r>
      <w:r w:rsidRPr="0013418D">
        <w:rPr>
          <w:rFonts w:ascii="宋体" w:hAnsi="宋体" w:hint="eastAsia"/>
          <w:sz w:val="24"/>
          <w:szCs w:val="24"/>
        </w:rPr>
        <w:br/>
      </w:r>
      <w:r>
        <w:rPr>
          <w:rFonts w:ascii="宋体" w:hAnsi="宋体" w:hint="eastAsia"/>
          <w:sz w:val="24"/>
          <w:szCs w:val="24"/>
        </w:rPr>
        <w:t>4.</w:t>
      </w:r>
      <w:r w:rsidRPr="0013418D">
        <w:rPr>
          <w:rFonts w:ascii="宋体" w:hAnsi="宋体" w:hint="eastAsia"/>
          <w:sz w:val="24"/>
          <w:szCs w:val="24"/>
        </w:rPr>
        <w:t>压力安全联锁装置，超温自动保护装置</w:t>
      </w:r>
      <w:r w:rsidRPr="0013418D">
        <w:rPr>
          <w:rFonts w:ascii="宋体" w:hAnsi="宋体" w:hint="eastAsia"/>
          <w:sz w:val="24"/>
          <w:szCs w:val="24"/>
        </w:rPr>
        <w:br/>
      </w:r>
      <w:r>
        <w:rPr>
          <w:rFonts w:ascii="宋体" w:hAnsi="宋体" w:hint="eastAsia"/>
          <w:sz w:val="24"/>
          <w:szCs w:val="24"/>
        </w:rPr>
        <w:t>5.</w:t>
      </w:r>
      <w:r w:rsidRPr="0013418D">
        <w:rPr>
          <w:rFonts w:ascii="宋体" w:hAnsi="宋体" w:hint="eastAsia"/>
          <w:sz w:val="24"/>
          <w:szCs w:val="24"/>
        </w:rPr>
        <w:t>自涨式密封圈，自动排放冷空气</w:t>
      </w:r>
      <w:r w:rsidRPr="0013418D">
        <w:rPr>
          <w:rFonts w:ascii="宋体" w:hAnsi="宋体" w:hint="eastAsia"/>
          <w:sz w:val="24"/>
          <w:szCs w:val="24"/>
        </w:rPr>
        <w:br/>
      </w:r>
      <w:r>
        <w:rPr>
          <w:rFonts w:ascii="宋体" w:hAnsi="宋体" w:hint="eastAsia"/>
          <w:sz w:val="24"/>
          <w:szCs w:val="24"/>
        </w:rPr>
        <w:t>6.</w:t>
      </w:r>
      <w:r w:rsidRPr="0013418D">
        <w:rPr>
          <w:rFonts w:ascii="宋体" w:hAnsi="宋体" w:hint="eastAsia"/>
          <w:sz w:val="24"/>
          <w:szCs w:val="24"/>
        </w:rPr>
        <w:t>高低水位报警，断水自控</w:t>
      </w:r>
      <w:r w:rsidRPr="0013418D">
        <w:rPr>
          <w:rFonts w:ascii="宋体" w:hAnsi="宋体" w:hint="eastAsia"/>
          <w:sz w:val="24"/>
          <w:szCs w:val="24"/>
        </w:rPr>
        <w:br/>
      </w:r>
      <w:r>
        <w:rPr>
          <w:rFonts w:ascii="宋体" w:hAnsi="宋体" w:hint="eastAsia"/>
          <w:sz w:val="24"/>
          <w:szCs w:val="24"/>
        </w:rPr>
        <w:t>7.</w:t>
      </w:r>
      <w:r w:rsidRPr="0013418D">
        <w:rPr>
          <w:rFonts w:ascii="宋体" w:hAnsi="宋体" w:hint="eastAsia"/>
          <w:sz w:val="24"/>
          <w:szCs w:val="24"/>
        </w:rPr>
        <w:t>温度范围（0℃-135℃），</w:t>
      </w:r>
    </w:p>
    <w:p w:rsidR="00653398" w:rsidRDefault="00653398" w:rsidP="00653398">
      <w:pPr>
        <w:rPr>
          <w:rFonts w:ascii="宋体" w:hAnsi="宋体"/>
          <w:sz w:val="24"/>
          <w:szCs w:val="24"/>
        </w:rPr>
      </w:pPr>
      <w:r>
        <w:rPr>
          <w:rFonts w:ascii="宋体" w:hAnsi="宋体" w:hint="eastAsia"/>
          <w:sz w:val="24"/>
          <w:szCs w:val="24"/>
        </w:rPr>
        <w:t>8.</w:t>
      </w:r>
      <w:r w:rsidRPr="0013418D">
        <w:rPr>
          <w:rFonts w:ascii="宋体" w:hAnsi="宋体" w:hint="eastAsia"/>
          <w:sz w:val="24"/>
          <w:szCs w:val="24"/>
        </w:rPr>
        <w:t>时间范围（0-999min）</w:t>
      </w:r>
    </w:p>
    <w:p w:rsidR="00653398" w:rsidRDefault="00653398" w:rsidP="00653398">
      <w:pPr>
        <w:rPr>
          <w:rFonts w:ascii="宋体" w:hAnsi="宋体"/>
          <w:sz w:val="24"/>
          <w:szCs w:val="24"/>
        </w:rPr>
      </w:pPr>
      <w:r>
        <w:rPr>
          <w:rFonts w:ascii="宋体" w:hAnsi="宋体" w:hint="eastAsia"/>
          <w:sz w:val="24"/>
          <w:szCs w:val="24"/>
        </w:rPr>
        <w:t>9.</w:t>
      </w:r>
      <w:r w:rsidRPr="0013418D">
        <w:rPr>
          <w:rFonts w:ascii="宋体" w:hAnsi="宋体" w:hint="eastAsia"/>
          <w:sz w:val="24"/>
          <w:szCs w:val="24"/>
        </w:rPr>
        <w:t>工作压力（0.25MPa-0.22MPa）</w:t>
      </w:r>
      <w:r w:rsidRPr="0013418D">
        <w:rPr>
          <w:rFonts w:ascii="宋体" w:hAnsi="宋体" w:hint="eastAsia"/>
          <w:sz w:val="24"/>
          <w:szCs w:val="24"/>
        </w:rPr>
        <w:br/>
      </w:r>
      <w:r>
        <w:rPr>
          <w:rFonts w:ascii="宋体" w:hAnsi="宋体" w:hint="eastAsia"/>
          <w:sz w:val="24"/>
          <w:szCs w:val="24"/>
        </w:rPr>
        <w:t>10.</w:t>
      </w:r>
      <w:r w:rsidRPr="0013418D">
        <w:rPr>
          <w:rFonts w:ascii="宋体" w:hAnsi="宋体" w:hint="eastAsia"/>
          <w:sz w:val="24"/>
          <w:szCs w:val="24"/>
        </w:rPr>
        <w:t>三种模式控制：a.加热-灭菌-排汽 b.加热-灭菌-脉冲排汽 c.加热-灭菌-不排汽</w:t>
      </w:r>
      <w:r>
        <w:rPr>
          <w:rFonts w:ascii="宋体" w:hAnsi="宋体" w:hint="eastAsia"/>
          <w:sz w:val="24"/>
          <w:szCs w:val="24"/>
        </w:rPr>
        <w:t>。</w:t>
      </w:r>
    </w:p>
    <w:p w:rsidR="00653398" w:rsidRDefault="00653398" w:rsidP="00653398">
      <w:pPr>
        <w:rPr>
          <w:rFonts w:ascii="宋体" w:hAnsi="宋体"/>
          <w:sz w:val="24"/>
          <w:szCs w:val="24"/>
        </w:rPr>
      </w:pPr>
    </w:p>
    <w:p w:rsidR="00653398" w:rsidRPr="00653398" w:rsidRDefault="00653398" w:rsidP="00653398">
      <w:pPr>
        <w:rPr>
          <w:rFonts w:ascii="宋体" w:hAnsi="宋体"/>
          <w:b/>
          <w:sz w:val="24"/>
          <w:szCs w:val="24"/>
        </w:rPr>
      </w:pPr>
      <w:r w:rsidRPr="00653398">
        <w:rPr>
          <w:rFonts w:ascii="宋体" w:hAnsi="宋体" w:hint="eastAsia"/>
          <w:b/>
          <w:sz w:val="24"/>
          <w:szCs w:val="24"/>
        </w:rPr>
        <w:t>十三、</w:t>
      </w:r>
      <w:r w:rsidRPr="00653398">
        <w:rPr>
          <w:rFonts w:ascii="宋体" w:hAnsi="宋体" w:cs="宋体" w:hint="eastAsia"/>
          <w:b/>
          <w:color w:val="000000"/>
          <w:kern w:val="0"/>
          <w:sz w:val="24"/>
        </w:rPr>
        <w:t>氮气发生器</w:t>
      </w:r>
      <w:r w:rsidR="00A3745A">
        <w:rPr>
          <w:rFonts w:ascii="宋体" w:hAnsi="宋体" w:cs="宋体" w:hint="eastAsia"/>
          <w:b/>
          <w:color w:val="000000"/>
          <w:kern w:val="0"/>
          <w:sz w:val="24"/>
        </w:rPr>
        <w:t xml:space="preserve">  1台</w:t>
      </w:r>
    </w:p>
    <w:p w:rsidR="00653398" w:rsidRDefault="00653398" w:rsidP="00653398">
      <w:pPr>
        <w:rPr>
          <w:rFonts w:ascii="宋体" w:hAnsi="宋体"/>
          <w:b/>
          <w:sz w:val="24"/>
          <w:szCs w:val="24"/>
        </w:rPr>
      </w:pPr>
    </w:p>
    <w:p w:rsidR="00653398" w:rsidRPr="000A70E8" w:rsidRDefault="001C4E7A" w:rsidP="00653398">
      <w:pPr>
        <w:rPr>
          <w:rFonts w:ascii="宋体" w:hAnsi="宋体"/>
          <w:sz w:val="24"/>
          <w:szCs w:val="24"/>
        </w:rPr>
      </w:pPr>
      <w:r w:rsidRPr="001C4E7A">
        <w:rPr>
          <w:rFonts w:ascii="宋体" w:hAnsi="宋体" w:hint="eastAsia"/>
          <w:sz w:val="24"/>
          <w:szCs w:val="24"/>
        </w:rPr>
        <w:t>★</w:t>
      </w:r>
      <w:r w:rsidR="000A70E8" w:rsidRPr="000A70E8">
        <w:rPr>
          <w:rFonts w:ascii="宋体" w:hAnsi="宋体" w:hint="eastAsia"/>
          <w:sz w:val="24"/>
          <w:szCs w:val="24"/>
        </w:rPr>
        <w:t>1.氮气：</w:t>
      </w:r>
      <w:r w:rsidR="005B5D1F">
        <w:rPr>
          <w:rFonts w:ascii="宋体" w:hAnsi="宋体" w:hint="eastAsia"/>
          <w:sz w:val="24"/>
          <w:szCs w:val="24"/>
        </w:rPr>
        <w:t>≥</w:t>
      </w:r>
      <w:r w:rsidR="000A70E8" w:rsidRPr="000A70E8">
        <w:rPr>
          <w:rFonts w:ascii="宋体" w:hAnsi="宋体" w:hint="eastAsia"/>
          <w:sz w:val="24"/>
          <w:szCs w:val="24"/>
        </w:rPr>
        <w:t>25L/min 100psi</w:t>
      </w:r>
    </w:p>
    <w:p w:rsidR="000A70E8" w:rsidRPr="000A70E8" w:rsidRDefault="000A70E8" w:rsidP="00653398">
      <w:pPr>
        <w:rPr>
          <w:rFonts w:ascii="宋体" w:hAnsi="宋体"/>
          <w:sz w:val="24"/>
          <w:szCs w:val="24"/>
        </w:rPr>
      </w:pPr>
      <w:r w:rsidRPr="000A70E8">
        <w:rPr>
          <w:rFonts w:ascii="宋体" w:hAnsi="宋体" w:hint="eastAsia"/>
          <w:sz w:val="24"/>
          <w:szCs w:val="24"/>
        </w:rPr>
        <w:t>2.干燥气体：</w:t>
      </w:r>
      <w:r w:rsidR="005B5D1F">
        <w:rPr>
          <w:rFonts w:ascii="宋体" w:hAnsi="宋体" w:hint="eastAsia"/>
          <w:sz w:val="24"/>
          <w:szCs w:val="24"/>
        </w:rPr>
        <w:t>≥</w:t>
      </w:r>
      <w:r w:rsidRPr="000A70E8">
        <w:rPr>
          <w:rFonts w:ascii="宋体" w:hAnsi="宋体" w:hint="eastAsia"/>
          <w:sz w:val="24"/>
          <w:szCs w:val="24"/>
        </w:rPr>
        <w:t>20L/min 110psi</w:t>
      </w:r>
    </w:p>
    <w:p w:rsidR="000A70E8" w:rsidRPr="000A70E8" w:rsidRDefault="000A70E8" w:rsidP="00653398">
      <w:pPr>
        <w:rPr>
          <w:rFonts w:ascii="宋体" w:hAnsi="宋体"/>
          <w:sz w:val="24"/>
          <w:szCs w:val="24"/>
        </w:rPr>
      </w:pPr>
      <w:r w:rsidRPr="000A70E8">
        <w:rPr>
          <w:rFonts w:ascii="宋体" w:hAnsi="宋体" w:hint="eastAsia"/>
          <w:sz w:val="24"/>
          <w:szCs w:val="24"/>
        </w:rPr>
        <w:t>3.颗粒物含量：＜0.01μm</w:t>
      </w:r>
    </w:p>
    <w:p w:rsidR="000A70E8" w:rsidRPr="000A70E8" w:rsidRDefault="000A70E8" w:rsidP="00653398">
      <w:pPr>
        <w:rPr>
          <w:rFonts w:ascii="宋体" w:hAnsi="宋体"/>
          <w:sz w:val="24"/>
          <w:szCs w:val="24"/>
        </w:rPr>
      </w:pPr>
      <w:r w:rsidRPr="000A70E8">
        <w:rPr>
          <w:rFonts w:ascii="宋体" w:hAnsi="宋体" w:hint="eastAsia"/>
          <w:sz w:val="24"/>
          <w:szCs w:val="24"/>
        </w:rPr>
        <w:t>4.邻苯二甲酸含量：无</w:t>
      </w:r>
    </w:p>
    <w:p w:rsidR="000A70E8" w:rsidRPr="000A70E8" w:rsidRDefault="000A70E8" w:rsidP="00653398">
      <w:pPr>
        <w:rPr>
          <w:rFonts w:ascii="宋体" w:hAnsi="宋体"/>
          <w:sz w:val="24"/>
          <w:szCs w:val="24"/>
        </w:rPr>
      </w:pPr>
      <w:r w:rsidRPr="000A70E8">
        <w:rPr>
          <w:rFonts w:ascii="宋体" w:hAnsi="宋体" w:hint="eastAsia"/>
          <w:sz w:val="24"/>
          <w:szCs w:val="24"/>
        </w:rPr>
        <w:t>5.液滴含量：无</w:t>
      </w:r>
    </w:p>
    <w:p w:rsidR="000A70E8" w:rsidRDefault="000A70E8" w:rsidP="000A70E8">
      <w:pPr>
        <w:jc w:val="left"/>
        <w:rPr>
          <w:rFonts w:ascii="宋体" w:hAnsi="宋体"/>
          <w:sz w:val="24"/>
          <w:szCs w:val="24"/>
        </w:rPr>
      </w:pPr>
      <w:r w:rsidRPr="000A70E8">
        <w:rPr>
          <w:rFonts w:ascii="宋体" w:hAnsi="宋体" w:hint="eastAsia"/>
          <w:sz w:val="24"/>
          <w:szCs w:val="24"/>
        </w:rPr>
        <w:t>6.气体出口规格：</w:t>
      </w:r>
      <w:r w:rsidR="005B5D1F">
        <w:rPr>
          <w:rFonts w:ascii="宋体" w:hAnsi="宋体" w:hint="eastAsia"/>
          <w:sz w:val="24"/>
          <w:szCs w:val="24"/>
        </w:rPr>
        <w:t>≥</w:t>
      </w:r>
      <w:r w:rsidRPr="000A70E8">
        <w:rPr>
          <w:rFonts w:ascii="宋体" w:hAnsi="宋体" w:hint="eastAsia"/>
          <w:sz w:val="24"/>
          <w:szCs w:val="24"/>
        </w:rPr>
        <w:t>3×</w:t>
      </w:r>
      <w:r w:rsidRPr="00CF7456">
        <w:rPr>
          <w:rFonts w:ascii="黑体" w:eastAsia="Arial Unicode MS" w:hAnsi="Arial Unicode MS" w:cs="Arial Unicode MS" w:hint="eastAsia"/>
          <w:sz w:val="24"/>
          <w:szCs w:val="24"/>
        </w:rPr>
        <w:t>¼</w:t>
      </w:r>
      <w:r w:rsidRPr="000A70E8">
        <w:rPr>
          <w:rFonts w:ascii="宋体" w:hAnsi="宋体" w:hint="eastAsia"/>
          <w:sz w:val="24"/>
          <w:szCs w:val="24"/>
        </w:rPr>
        <w:t xml:space="preserve"> BSPP</w:t>
      </w:r>
    </w:p>
    <w:p w:rsidR="000A70E8" w:rsidRDefault="000A70E8" w:rsidP="000A70E8">
      <w:pPr>
        <w:jc w:val="left"/>
        <w:rPr>
          <w:rFonts w:ascii="宋体" w:hAnsi="宋体"/>
          <w:sz w:val="24"/>
          <w:szCs w:val="24"/>
        </w:rPr>
      </w:pPr>
      <w:r>
        <w:rPr>
          <w:rFonts w:ascii="宋体" w:hAnsi="宋体" w:hint="eastAsia"/>
          <w:sz w:val="24"/>
          <w:szCs w:val="24"/>
        </w:rPr>
        <w:t>7.废液出口规格：</w:t>
      </w:r>
      <w:r w:rsidR="005B5D1F">
        <w:rPr>
          <w:rFonts w:ascii="宋体" w:hAnsi="宋体" w:hint="eastAsia"/>
          <w:sz w:val="24"/>
          <w:szCs w:val="24"/>
        </w:rPr>
        <w:t>≥</w:t>
      </w:r>
      <w:r>
        <w:rPr>
          <w:rFonts w:ascii="微软雅黑" w:eastAsia="微软雅黑" w:hAnsi="微软雅黑" w:hint="eastAsia"/>
          <w:color w:val="666666"/>
          <w:shd w:val="clear" w:color="auto" w:fill="FFFFFF"/>
        </w:rPr>
        <w:t>￠</w:t>
      </w:r>
      <w:r>
        <w:rPr>
          <w:rFonts w:ascii="宋体" w:hAnsi="宋体" w:hint="eastAsia"/>
          <w:sz w:val="24"/>
          <w:szCs w:val="24"/>
        </w:rPr>
        <w:t>10快速接头</w:t>
      </w:r>
    </w:p>
    <w:p w:rsidR="000A70E8" w:rsidRDefault="000A70E8" w:rsidP="000A70E8">
      <w:pPr>
        <w:jc w:val="left"/>
        <w:rPr>
          <w:rFonts w:ascii="宋体" w:hAnsi="宋体"/>
          <w:sz w:val="24"/>
          <w:szCs w:val="24"/>
        </w:rPr>
      </w:pPr>
      <w:r>
        <w:rPr>
          <w:rFonts w:ascii="宋体" w:hAnsi="宋体" w:hint="eastAsia"/>
          <w:sz w:val="24"/>
          <w:szCs w:val="24"/>
        </w:rPr>
        <w:t>8.</w:t>
      </w:r>
      <w:r w:rsidR="00CF7456">
        <w:rPr>
          <w:rFonts w:ascii="宋体" w:hAnsi="宋体" w:hint="eastAsia"/>
          <w:sz w:val="24"/>
          <w:szCs w:val="24"/>
        </w:rPr>
        <w:t>电源</w:t>
      </w:r>
      <w:r>
        <w:rPr>
          <w:rFonts w:ascii="宋体" w:hAnsi="宋体" w:hint="eastAsia"/>
          <w:sz w:val="24"/>
          <w:szCs w:val="24"/>
        </w:rPr>
        <w:t>：220VAC±10%</w:t>
      </w:r>
      <w:r w:rsidR="00CF7456">
        <w:rPr>
          <w:rFonts w:ascii="宋体" w:hAnsi="宋体" w:hint="eastAsia"/>
          <w:sz w:val="24"/>
          <w:szCs w:val="24"/>
        </w:rPr>
        <w:t>；</w:t>
      </w:r>
      <w:r>
        <w:rPr>
          <w:rFonts w:ascii="宋体" w:hAnsi="宋体" w:hint="eastAsia"/>
          <w:sz w:val="24"/>
          <w:szCs w:val="24"/>
        </w:rPr>
        <w:t>50/60Hz</w:t>
      </w:r>
      <w:r w:rsidR="00CF7456">
        <w:rPr>
          <w:rFonts w:ascii="宋体" w:hAnsi="宋体" w:hint="eastAsia"/>
          <w:sz w:val="24"/>
          <w:szCs w:val="24"/>
        </w:rPr>
        <w:t>；</w:t>
      </w:r>
      <w:r w:rsidR="005B5D1F">
        <w:rPr>
          <w:rFonts w:ascii="宋体" w:hAnsi="宋体" w:hint="eastAsia"/>
          <w:sz w:val="24"/>
          <w:szCs w:val="24"/>
        </w:rPr>
        <w:t xml:space="preserve"> </w:t>
      </w:r>
    </w:p>
    <w:p w:rsidR="006541E8" w:rsidRDefault="006541E8" w:rsidP="000A70E8">
      <w:pPr>
        <w:jc w:val="left"/>
        <w:rPr>
          <w:rFonts w:ascii="宋体" w:hAnsi="宋体"/>
          <w:sz w:val="24"/>
          <w:szCs w:val="24"/>
        </w:rPr>
      </w:pPr>
    </w:p>
    <w:p w:rsidR="00CF7456" w:rsidRPr="00CF7456" w:rsidRDefault="00CF7456" w:rsidP="000A70E8">
      <w:pPr>
        <w:jc w:val="left"/>
        <w:rPr>
          <w:rFonts w:ascii="宋体" w:hAnsi="宋体" w:cs="宋体"/>
          <w:b/>
          <w:color w:val="000000"/>
          <w:kern w:val="0"/>
          <w:sz w:val="24"/>
        </w:rPr>
      </w:pPr>
      <w:r w:rsidRPr="00CF7456">
        <w:rPr>
          <w:rFonts w:ascii="宋体" w:hAnsi="宋体" w:hint="eastAsia"/>
          <w:b/>
          <w:sz w:val="24"/>
          <w:szCs w:val="24"/>
        </w:rPr>
        <w:t>十四、</w:t>
      </w:r>
      <w:r w:rsidRPr="00CF7456">
        <w:rPr>
          <w:rFonts w:ascii="宋体" w:hAnsi="宋体" w:cs="宋体" w:hint="eastAsia"/>
          <w:b/>
          <w:color w:val="000000"/>
          <w:kern w:val="0"/>
          <w:sz w:val="24"/>
        </w:rPr>
        <w:t>直流电源</w:t>
      </w:r>
      <w:r w:rsidR="00A3745A">
        <w:rPr>
          <w:rFonts w:ascii="宋体" w:hAnsi="宋体" w:cs="宋体" w:hint="eastAsia"/>
          <w:b/>
          <w:color w:val="000000"/>
          <w:kern w:val="0"/>
          <w:sz w:val="24"/>
        </w:rPr>
        <w:t xml:space="preserve">  2台</w:t>
      </w:r>
    </w:p>
    <w:p w:rsidR="00CF7456" w:rsidRDefault="00CF7456" w:rsidP="000A70E8">
      <w:pPr>
        <w:jc w:val="left"/>
        <w:rPr>
          <w:rFonts w:ascii="宋体" w:hAnsi="宋体" w:cs="宋体"/>
          <w:color w:val="000000"/>
          <w:kern w:val="0"/>
          <w:sz w:val="24"/>
        </w:rPr>
      </w:pPr>
    </w:p>
    <w:p w:rsidR="00CF7456" w:rsidRDefault="00CF7456" w:rsidP="000A70E8">
      <w:pPr>
        <w:jc w:val="left"/>
        <w:rPr>
          <w:rFonts w:ascii="宋体" w:hAnsi="宋体"/>
          <w:sz w:val="24"/>
          <w:szCs w:val="24"/>
        </w:rPr>
      </w:pPr>
      <w:r>
        <w:rPr>
          <w:rFonts w:ascii="宋体" w:hAnsi="宋体" w:hint="eastAsia"/>
          <w:sz w:val="24"/>
          <w:szCs w:val="24"/>
        </w:rPr>
        <w:t>1.</w:t>
      </w:r>
      <w:r w:rsidR="00080F10">
        <w:rPr>
          <w:rFonts w:ascii="宋体" w:hAnsi="宋体" w:hint="eastAsia"/>
          <w:sz w:val="24"/>
          <w:szCs w:val="24"/>
        </w:rPr>
        <w:t>三</w:t>
      </w:r>
      <w:r>
        <w:rPr>
          <w:rFonts w:ascii="宋体" w:hAnsi="宋体" w:hint="eastAsia"/>
          <w:sz w:val="24"/>
          <w:szCs w:val="24"/>
        </w:rPr>
        <w:t>路高精度电源独立可控输出：32V/3.2A</w:t>
      </w:r>
      <w:r w:rsidRPr="000A70E8">
        <w:rPr>
          <w:rFonts w:ascii="宋体" w:hAnsi="宋体" w:hint="eastAsia"/>
          <w:sz w:val="24"/>
          <w:szCs w:val="24"/>
        </w:rPr>
        <w:t>×</w:t>
      </w:r>
      <w:r>
        <w:rPr>
          <w:rFonts w:ascii="宋体" w:hAnsi="宋体" w:hint="eastAsia"/>
          <w:sz w:val="24"/>
          <w:szCs w:val="24"/>
        </w:rPr>
        <w:t>2，可切换2.5V/3.3V/5V/3.2A</w:t>
      </w:r>
      <w:r w:rsidRPr="000A70E8">
        <w:rPr>
          <w:rFonts w:ascii="宋体" w:hAnsi="宋体" w:hint="eastAsia"/>
          <w:sz w:val="24"/>
          <w:szCs w:val="24"/>
        </w:rPr>
        <w:t>×</w:t>
      </w:r>
      <w:r>
        <w:rPr>
          <w:rFonts w:ascii="宋体" w:hAnsi="宋体" w:hint="eastAsia"/>
          <w:sz w:val="24"/>
          <w:szCs w:val="24"/>
        </w:rPr>
        <w:t>1,</w:t>
      </w:r>
      <w:r>
        <w:rPr>
          <w:rFonts w:ascii="宋体" w:hAnsi="宋体" w:hint="eastAsia"/>
          <w:sz w:val="24"/>
          <w:szCs w:val="24"/>
        </w:rPr>
        <w:lastRenderedPageBreak/>
        <w:t>总功率220W</w:t>
      </w:r>
      <w:r w:rsidR="005B5D1F">
        <w:rPr>
          <w:rFonts w:ascii="宋体" w:hAnsi="宋体" w:hint="eastAsia"/>
          <w:sz w:val="24"/>
          <w:szCs w:val="24"/>
        </w:rPr>
        <w:t>±10%</w:t>
      </w:r>
    </w:p>
    <w:p w:rsidR="00CF7456" w:rsidRDefault="00CF7456" w:rsidP="000A70E8">
      <w:pPr>
        <w:jc w:val="left"/>
        <w:rPr>
          <w:rFonts w:ascii="宋体" w:hAnsi="宋体"/>
          <w:sz w:val="24"/>
          <w:szCs w:val="24"/>
        </w:rPr>
      </w:pPr>
      <w:r>
        <w:rPr>
          <w:rFonts w:ascii="宋体" w:hAnsi="宋体" w:hint="eastAsia"/>
          <w:sz w:val="24"/>
          <w:szCs w:val="24"/>
        </w:rPr>
        <w:t>2.最高5位电压和4位电流显示，最小分辨率为</w:t>
      </w:r>
      <w:r w:rsidR="005B5D1F">
        <w:rPr>
          <w:rFonts w:ascii="宋体" w:hAnsi="宋体" w:hint="eastAsia"/>
          <w:sz w:val="24"/>
          <w:szCs w:val="24"/>
        </w:rPr>
        <w:t>：≤</w:t>
      </w:r>
      <w:r>
        <w:rPr>
          <w:rFonts w:ascii="宋体" w:hAnsi="宋体" w:hint="eastAsia"/>
          <w:sz w:val="24"/>
          <w:szCs w:val="24"/>
        </w:rPr>
        <w:t>1mV</w:t>
      </w:r>
      <w:r w:rsidR="005B5D1F">
        <w:rPr>
          <w:rFonts w:ascii="宋体" w:hAnsi="宋体" w:hint="eastAsia"/>
          <w:sz w:val="24"/>
          <w:szCs w:val="24"/>
        </w:rPr>
        <w:t>；≤</w:t>
      </w:r>
      <w:r>
        <w:rPr>
          <w:rFonts w:ascii="宋体" w:hAnsi="宋体" w:hint="eastAsia"/>
          <w:sz w:val="24"/>
          <w:szCs w:val="24"/>
        </w:rPr>
        <w:t>1mA</w:t>
      </w:r>
      <w:r w:rsidR="005B5D1F">
        <w:rPr>
          <w:rFonts w:ascii="宋体" w:hAnsi="宋体" w:hint="eastAsia"/>
          <w:sz w:val="24"/>
          <w:szCs w:val="24"/>
        </w:rPr>
        <w:t>。</w:t>
      </w:r>
    </w:p>
    <w:p w:rsidR="00CF7456" w:rsidRDefault="00CF7456" w:rsidP="000A70E8">
      <w:pPr>
        <w:jc w:val="left"/>
        <w:rPr>
          <w:rFonts w:ascii="宋体" w:hAnsi="宋体"/>
          <w:sz w:val="24"/>
          <w:szCs w:val="24"/>
        </w:rPr>
      </w:pPr>
      <w:r>
        <w:rPr>
          <w:rFonts w:ascii="宋体" w:hAnsi="宋体" w:hint="eastAsia"/>
          <w:sz w:val="24"/>
          <w:szCs w:val="24"/>
        </w:rPr>
        <w:t>3.支持面板定时输出功能</w:t>
      </w:r>
    </w:p>
    <w:p w:rsidR="00CF7456" w:rsidRDefault="00CF7456" w:rsidP="000A70E8">
      <w:pPr>
        <w:jc w:val="left"/>
        <w:rPr>
          <w:rFonts w:ascii="宋体" w:hAnsi="宋体"/>
          <w:sz w:val="24"/>
          <w:szCs w:val="24"/>
        </w:rPr>
      </w:pPr>
      <w:r>
        <w:rPr>
          <w:rFonts w:ascii="宋体" w:hAnsi="宋体" w:hint="eastAsia"/>
          <w:sz w:val="24"/>
          <w:szCs w:val="24"/>
        </w:rPr>
        <w:t>4.</w:t>
      </w:r>
      <w:r w:rsidR="005B5D1F" w:rsidRPr="005B5D1F">
        <w:rPr>
          <w:rFonts w:ascii="宋体" w:hAnsi="宋体" w:hint="eastAsia"/>
          <w:sz w:val="24"/>
          <w:szCs w:val="24"/>
        </w:rPr>
        <w:t xml:space="preserve"> </w:t>
      </w:r>
      <w:r w:rsidR="005B5D1F">
        <w:rPr>
          <w:rFonts w:ascii="宋体" w:hAnsi="宋体" w:hint="eastAsia"/>
          <w:sz w:val="24"/>
          <w:szCs w:val="24"/>
        </w:rPr>
        <w:t>TFT-LCD液晶显示屏尺寸≥</w:t>
      </w:r>
      <w:r>
        <w:rPr>
          <w:rFonts w:ascii="宋体" w:hAnsi="宋体" w:hint="eastAsia"/>
          <w:sz w:val="24"/>
          <w:szCs w:val="24"/>
        </w:rPr>
        <w:t>4.3英寸，</w:t>
      </w:r>
      <w:r w:rsidR="005B5D1F">
        <w:rPr>
          <w:rFonts w:ascii="宋体" w:hAnsi="宋体" w:hint="eastAsia"/>
          <w:sz w:val="24"/>
          <w:szCs w:val="24"/>
        </w:rPr>
        <w:t>分辨率≥</w:t>
      </w:r>
      <w:r>
        <w:rPr>
          <w:rFonts w:ascii="宋体" w:hAnsi="宋体" w:hint="eastAsia"/>
          <w:sz w:val="24"/>
          <w:szCs w:val="24"/>
        </w:rPr>
        <w:t>480*272</w:t>
      </w:r>
    </w:p>
    <w:p w:rsidR="00CF7456" w:rsidRDefault="00CF7456" w:rsidP="000A70E8">
      <w:pPr>
        <w:jc w:val="left"/>
        <w:rPr>
          <w:rFonts w:ascii="宋体" w:hAnsi="宋体"/>
          <w:sz w:val="24"/>
          <w:szCs w:val="24"/>
        </w:rPr>
      </w:pPr>
      <w:r>
        <w:rPr>
          <w:rFonts w:ascii="宋体" w:hAnsi="宋体" w:hint="eastAsia"/>
          <w:sz w:val="24"/>
          <w:szCs w:val="24"/>
        </w:rPr>
        <w:t>5.三种输出模式：独立，串联和并联连接；支持定时输出，波形显示和SCPI远程命令</w:t>
      </w:r>
    </w:p>
    <w:p w:rsidR="00CF7456" w:rsidRDefault="00CF7456" w:rsidP="000A70E8">
      <w:pPr>
        <w:jc w:val="left"/>
        <w:rPr>
          <w:rFonts w:ascii="宋体" w:hAnsi="宋体"/>
          <w:sz w:val="24"/>
          <w:szCs w:val="24"/>
        </w:rPr>
      </w:pPr>
      <w:r>
        <w:rPr>
          <w:rFonts w:ascii="宋体" w:hAnsi="宋体" w:hint="eastAsia"/>
          <w:sz w:val="24"/>
          <w:szCs w:val="24"/>
        </w:rPr>
        <w:t>6.100V/120V/220V/230V兼容设计，满足不同电网的需求</w:t>
      </w:r>
    </w:p>
    <w:p w:rsidR="00CF7456" w:rsidRDefault="00CF7456" w:rsidP="000A70E8">
      <w:pPr>
        <w:jc w:val="left"/>
        <w:rPr>
          <w:rFonts w:ascii="宋体" w:hAnsi="宋体"/>
          <w:sz w:val="24"/>
          <w:szCs w:val="24"/>
        </w:rPr>
      </w:pPr>
    </w:p>
    <w:p w:rsidR="00CF7456" w:rsidRPr="00CF7456" w:rsidRDefault="00CF7456" w:rsidP="000A70E8">
      <w:pPr>
        <w:jc w:val="left"/>
        <w:rPr>
          <w:rFonts w:ascii="宋体" w:hAnsi="宋体"/>
          <w:b/>
          <w:sz w:val="24"/>
          <w:szCs w:val="24"/>
        </w:rPr>
      </w:pPr>
      <w:r w:rsidRPr="00CF7456">
        <w:rPr>
          <w:rFonts w:ascii="宋体" w:hAnsi="宋体" w:hint="eastAsia"/>
          <w:b/>
          <w:sz w:val="24"/>
          <w:szCs w:val="24"/>
        </w:rPr>
        <w:t>十五、万用表</w:t>
      </w:r>
      <w:r w:rsidR="00A3745A">
        <w:rPr>
          <w:rFonts w:ascii="宋体" w:hAnsi="宋体" w:hint="eastAsia"/>
          <w:b/>
          <w:sz w:val="24"/>
          <w:szCs w:val="24"/>
        </w:rPr>
        <w:t xml:space="preserve">  2台</w:t>
      </w:r>
    </w:p>
    <w:p w:rsidR="00CF7456" w:rsidRDefault="00CF7456" w:rsidP="000A70E8">
      <w:pPr>
        <w:jc w:val="left"/>
        <w:rPr>
          <w:rFonts w:ascii="宋体" w:hAnsi="宋体"/>
          <w:sz w:val="24"/>
          <w:szCs w:val="24"/>
        </w:rPr>
      </w:pPr>
    </w:p>
    <w:p w:rsidR="00CF7456" w:rsidRDefault="00AF3644" w:rsidP="000A70E8">
      <w:pPr>
        <w:jc w:val="left"/>
        <w:rPr>
          <w:rFonts w:ascii="宋体" w:hAnsi="宋体"/>
          <w:sz w:val="24"/>
          <w:szCs w:val="24"/>
        </w:rPr>
      </w:pPr>
      <w:r>
        <w:rPr>
          <w:rFonts w:ascii="宋体" w:hAnsi="宋体" w:hint="eastAsia"/>
          <w:sz w:val="24"/>
          <w:szCs w:val="24"/>
        </w:rPr>
        <w:t>1.直流电压精度：</w:t>
      </w:r>
      <w:r w:rsidR="005B5D1F">
        <w:rPr>
          <w:rFonts w:ascii="宋体" w:hAnsi="宋体" w:hint="eastAsia"/>
          <w:sz w:val="24"/>
          <w:szCs w:val="24"/>
        </w:rPr>
        <w:t>≤</w:t>
      </w:r>
      <w:r>
        <w:rPr>
          <w:rFonts w:ascii="宋体" w:hAnsi="宋体" w:hint="eastAsia"/>
          <w:sz w:val="24"/>
          <w:szCs w:val="24"/>
        </w:rPr>
        <w:t>5%</w:t>
      </w:r>
    </w:p>
    <w:p w:rsidR="00AF3644" w:rsidRDefault="00AF3644" w:rsidP="000A70E8">
      <w:pPr>
        <w:jc w:val="left"/>
        <w:rPr>
          <w:rFonts w:ascii="宋体" w:hAnsi="宋体"/>
          <w:sz w:val="24"/>
          <w:szCs w:val="24"/>
        </w:rPr>
      </w:pPr>
      <w:r>
        <w:rPr>
          <w:rFonts w:ascii="宋体" w:hAnsi="宋体" w:hint="eastAsia"/>
          <w:sz w:val="24"/>
          <w:szCs w:val="24"/>
        </w:rPr>
        <w:t>2.交流电压：</w:t>
      </w:r>
      <w:r w:rsidR="005B5D1F">
        <w:rPr>
          <w:rFonts w:ascii="宋体" w:hAnsi="宋体" w:hint="eastAsia"/>
          <w:sz w:val="24"/>
          <w:szCs w:val="24"/>
        </w:rPr>
        <w:t>≥</w:t>
      </w:r>
      <w:r>
        <w:rPr>
          <w:rFonts w:ascii="宋体" w:hAnsi="宋体" w:hint="eastAsia"/>
          <w:sz w:val="24"/>
          <w:szCs w:val="24"/>
        </w:rPr>
        <w:t>1000V</w:t>
      </w:r>
    </w:p>
    <w:p w:rsidR="00AF3644" w:rsidRDefault="00AF3644" w:rsidP="000A70E8">
      <w:pPr>
        <w:jc w:val="left"/>
        <w:rPr>
          <w:rFonts w:ascii="宋体" w:hAnsi="宋体"/>
          <w:sz w:val="24"/>
          <w:szCs w:val="24"/>
        </w:rPr>
      </w:pPr>
      <w:r>
        <w:rPr>
          <w:rFonts w:ascii="宋体" w:hAnsi="宋体" w:hint="eastAsia"/>
          <w:sz w:val="24"/>
          <w:szCs w:val="24"/>
        </w:rPr>
        <w:t>3.交流毫伏:</w:t>
      </w:r>
      <w:r w:rsidR="005B5D1F" w:rsidRPr="005B5D1F">
        <w:rPr>
          <w:rFonts w:ascii="宋体" w:hAnsi="宋体" w:hint="eastAsia"/>
          <w:sz w:val="24"/>
          <w:szCs w:val="24"/>
        </w:rPr>
        <w:t xml:space="preserve"> </w:t>
      </w:r>
      <w:r w:rsidR="005B5D1F">
        <w:rPr>
          <w:rFonts w:ascii="宋体" w:hAnsi="宋体" w:hint="eastAsia"/>
          <w:sz w:val="24"/>
          <w:szCs w:val="24"/>
        </w:rPr>
        <w:t>≥</w:t>
      </w:r>
      <w:r>
        <w:rPr>
          <w:rFonts w:ascii="宋体" w:hAnsi="宋体" w:hint="eastAsia"/>
          <w:sz w:val="24"/>
          <w:szCs w:val="24"/>
        </w:rPr>
        <w:t>400mV</w:t>
      </w:r>
    </w:p>
    <w:p w:rsidR="00AF3644" w:rsidRDefault="00AF3644" w:rsidP="000A70E8">
      <w:pPr>
        <w:jc w:val="left"/>
        <w:rPr>
          <w:rFonts w:ascii="宋体" w:hAnsi="宋体"/>
          <w:sz w:val="24"/>
          <w:szCs w:val="24"/>
        </w:rPr>
      </w:pPr>
      <w:r>
        <w:rPr>
          <w:rFonts w:ascii="宋体" w:hAnsi="宋体" w:hint="eastAsia"/>
          <w:sz w:val="24"/>
          <w:szCs w:val="24"/>
        </w:rPr>
        <w:t>4.直流电压：</w:t>
      </w:r>
      <w:r w:rsidR="005B5D1F">
        <w:rPr>
          <w:rFonts w:ascii="宋体" w:hAnsi="宋体" w:hint="eastAsia"/>
          <w:sz w:val="24"/>
          <w:szCs w:val="24"/>
        </w:rPr>
        <w:t>≥</w:t>
      </w:r>
      <w:r>
        <w:rPr>
          <w:rFonts w:ascii="宋体" w:hAnsi="宋体" w:hint="eastAsia"/>
          <w:sz w:val="24"/>
          <w:szCs w:val="24"/>
        </w:rPr>
        <w:t>1000V</w:t>
      </w:r>
    </w:p>
    <w:p w:rsidR="00AF3644" w:rsidRDefault="00AF3644" w:rsidP="000A70E8">
      <w:pPr>
        <w:jc w:val="left"/>
        <w:rPr>
          <w:rFonts w:ascii="宋体" w:hAnsi="宋体"/>
          <w:sz w:val="24"/>
          <w:szCs w:val="24"/>
        </w:rPr>
      </w:pPr>
      <w:r>
        <w:rPr>
          <w:rFonts w:ascii="宋体" w:hAnsi="宋体" w:hint="eastAsia"/>
          <w:sz w:val="24"/>
          <w:szCs w:val="24"/>
        </w:rPr>
        <w:t>5.直流毫伏：</w:t>
      </w:r>
      <w:r w:rsidR="005B5D1F">
        <w:rPr>
          <w:rFonts w:ascii="宋体" w:hAnsi="宋体" w:hint="eastAsia"/>
          <w:sz w:val="24"/>
          <w:szCs w:val="24"/>
        </w:rPr>
        <w:t>≥</w:t>
      </w:r>
      <w:r>
        <w:rPr>
          <w:rFonts w:ascii="宋体" w:hAnsi="宋体" w:hint="eastAsia"/>
          <w:sz w:val="24"/>
          <w:szCs w:val="24"/>
        </w:rPr>
        <w:t>400mV</w:t>
      </w:r>
    </w:p>
    <w:p w:rsidR="00AF3644" w:rsidRDefault="00AF3644" w:rsidP="000A70E8">
      <w:pPr>
        <w:jc w:val="left"/>
        <w:rPr>
          <w:rFonts w:ascii="Arial" w:hAnsi="Arial" w:cs="Arial"/>
          <w:color w:val="333333"/>
          <w:sz w:val="20"/>
          <w:shd w:val="clear" w:color="auto" w:fill="FFFFFF"/>
        </w:rPr>
      </w:pPr>
      <w:r>
        <w:rPr>
          <w:rFonts w:ascii="宋体" w:hAnsi="宋体" w:hint="eastAsia"/>
          <w:sz w:val="24"/>
          <w:szCs w:val="24"/>
        </w:rPr>
        <w:t>7.交直流微安：</w:t>
      </w:r>
      <w:r w:rsidR="005B5D1F">
        <w:rPr>
          <w:rFonts w:ascii="宋体" w:hAnsi="宋体" w:hint="eastAsia"/>
          <w:sz w:val="24"/>
          <w:szCs w:val="24"/>
        </w:rPr>
        <w:t>≥</w:t>
      </w:r>
      <w:r>
        <w:rPr>
          <w:rFonts w:ascii="宋体" w:hAnsi="宋体" w:hint="eastAsia"/>
          <w:sz w:val="24"/>
          <w:szCs w:val="24"/>
        </w:rPr>
        <w:t>4000</w:t>
      </w:r>
      <w:r>
        <w:rPr>
          <w:rFonts w:ascii="Arial" w:hAnsi="Arial" w:cs="Arial"/>
          <w:color w:val="333333"/>
          <w:sz w:val="20"/>
          <w:shd w:val="clear" w:color="auto" w:fill="FFFFFF"/>
        </w:rPr>
        <w:t>μA</w:t>
      </w:r>
    </w:p>
    <w:p w:rsidR="00AF3644" w:rsidRDefault="00AF3644" w:rsidP="000A70E8">
      <w:pPr>
        <w:jc w:val="left"/>
        <w:rPr>
          <w:rFonts w:ascii="宋体" w:hAnsi="宋体"/>
          <w:sz w:val="24"/>
          <w:szCs w:val="24"/>
        </w:rPr>
      </w:pPr>
      <w:r w:rsidRPr="00AF3644">
        <w:rPr>
          <w:rFonts w:ascii="宋体" w:hAnsi="宋体" w:hint="eastAsia"/>
          <w:sz w:val="24"/>
          <w:szCs w:val="24"/>
        </w:rPr>
        <w:t>8.交直流毫安</w:t>
      </w:r>
      <w:r>
        <w:rPr>
          <w:rFonts w:ascii="宋体" w:hAnsi="宋体" w:hint="eastAsia"/>
          <w:sz w:val="24"/>
          <w:szCs w:val="24"/>
        </w:rPr>
        <w:t>：</w:t>
      </w:r>
      <w:r w:rsidR="005B5D1F">
        <w:rPr>
          <w:rFonts w:ascii="宋体" w:hAnsi="宋体" w:hint="eastAsia"/>
          <w:sz w:val="24"/>
          <w:szCs w:val="24"/>
        </w:rPr>
        <w:t>≥</w:t>
      </w:r>
      <w:r>
        <w:rPr>
          <w:rFonts w:ascii="宋体" w:hAnsi="宋体" w:hint="eastAsia"/>
          <w:sz w:val="24"/>
          <w:szCs w:val="24"/>
        </w:rPr>
        <w:t>400mA</w:t>
      </w:r>
    </w:p>
    <w:p w:rsidR="00AF3644" w:rsidRDefault="00AF3644" w:rsidP="000A70E8">
      <w:pPr>
        <w:jc w:val="left"/>
        <w:rPr>
          <w:rFonts w:ascii="宋体" w:hAnsi="宋体"/>
          <w:sz w:val="24"/>
          <w:szCs w:val="24"/>
        </w:rPr>
      </w:pPr>
      <w:r>
        <w:rPr>
          <w:rFonts w:ascii="宋体" w:hAnsi="宋体" w:hint="eastAsia"/>
          <w:sz w:val="24"/>
          <w:szCs w:val="24"/>
        </w:rPr>
        <w:t>9.交直流安培：</w:t>
      </w:r>
      <w:r w:rsidR="005B5D1F">
        <w:rPr>
          <w:rFonts w:ascii="宋体" w:hAnsi="宋体" w:hint="eastAsia"/>
          <w:sz w:val="24"/>
          <w:szCs w:val="24"/>
        </w:rPr>
        <w:t>≥</w:t>
      </w:r>
      <w:r>
        <w:rPr>
          <w:rFonts w:ascii="宋体" w:hAnsi="宋体" w:hint="eastAsia"/>
          <w:sz w:val="24"/>
          <w:szCs w:val="24"/>
        </w:rPr>
        <w:t>10A</w:t>
      </w:r>
    </w:p>
    <w:p w:rsidR="00AF3644" w:rsidRDefault="00AF3644" w:rsidP="000A70E8">
      <w:pPr>
        <w:jc w:val="left"/>
        <w:rPr>
          <w:rFonts w:ascii="宋体" w:hAnsi="宋体"/>
          <w:sz w:val="24"/>
          <w:szCs w:val="24"/>
        </w:rPr>
      </w:pPr>
      <w:r>
        <w:rPr>
          <w:rFonts w:ascii="宋体" w:hAnsi="宋体" w:hint="eastAsia"/>
          <w:sz w:val="24"/>
          <w:szCs w:val="24"/>
        </w:rPr>
        <w:t>10.电阻：</w:t>
      </w:r>
      <w:r w:rsidR="005B5D1F">
        <w:rPr>
          <w:rFonts w:ascii="宋体" w:hAnsi="宋体" w:hint="eastAsia"/>
          <w:sz w:val="24"/>
          <w:szCs w:val="24"/>
        </w:rPr>
        <w:t>≥</w:t>
      </w:r>
      <w:r>
        <w:rPr>
          <w:rFonts w:ascii="宋体" w:hAnsi="宋体" w:hint="eastAsia"/>
          <w:sz w:val="24"/>
          <w:szCs w:val="24"/>
        </w:rPr>
        <w:t>40MΩ</w:t>
      </w:r>
    </w:p>
    <w:p w:rsidR="00AF3644" w:rsidRPr="00AF3644" w:rsidRDefault="00AF3644" w:rsidP="000A70E8">
      <w:pPr>
        <w:jc w:val="left"/>
        <w:rPr>
          <w:rFonts w:ascii="Arial" w:hAnsi="Arial" w:cs="Arial"/>
          <w:color w:val="333333"/>
          <w:sz w:val="20"/>
          <w:shd w:val="clear" w:color="auto" w:fill="FFFFFF"/>
        </w:rPr>
      </w:pPr>
      <w:r>
        <w:rPr>
          <w:rFonts w:ascii="宋体" w:hAnsi="宋体" w:hint="eastAsia"/>
          <w:sz w:val="24"/>
          <w:szCs w:val="24"/>
        </w:rPr>
        <w:t>11.电容：</w:t>
      </w:r>
      <w:r w:rsidR="005B5D1F">
        <w:rPr>
          <w:rFonts w:ascii="宋体" w:hAnsi="宋体" w:hint="eastAsia"/>
          <w:sz w:val="24"/>
          <w:szCs w:val="24"/>
        </w:rPr>
        <w:t>≥</w:t>
      </w:r>
      <w:r>
        <w:rPr>
          <w:rFonts w:ascii="宋体" w:hAnsi="宋体" w:hint="eastAsia"/>
          <w:sz w:val="24"/>
          <w:szCs w:val="24"/>
        </w:rPr>
        <w:t>1000</w:t>
      </w:r>
      <w:r>
        <w:rPr>
          <w:rFonts w:ascii="Arial" w:hAnsi="Arial" w:cs="Arial"/>
          <w:color w:val="333333"/>
          <w:sz w:val="20"/>
          <w:shd w:val="clear" w:color="auto" w:fill="FFFFFF"/>
        </w:rPr>
        <w:t>μ</w:t>
      </w:r>
      <w:r>
        <w:rPr>
          <w:rFonts w:ascii="Arial" w:hAnsi="Arial" w:cs="Arial" w:hint="eastAsia"/>
          <w:color w:val="333333"/>
          <w:sz w:val="20"/>
          <w:shd w:val="clear" w:color="auto" w:fill="FFFFFF"/>
        </w:rPr>
        <w:t>F</w:t>
      </w:r>
    </w:p>
    <w:p w:rsidR="00AF3644" w:rsidRPr="000A70E8" w:rsidRDefault="00AF3644" w:rsidP="000A70E8">
      <w:pPr>
        <w:jc w:val="left"/>
        <w:rPr>
          <w:rFonts w:ascii="宋体" w:hAnsi="宋体"/>
          <w:sz w:val="24"/>
          <w:szCs w:val="24"/>
        </w:rPr>
      </w:pPr>
    </w:p>
    <w:sectPr w:rsidR="00AF3644" w:rsidRPr="000A70E8" w:rsidSect="00D3286F">
      <w:headerReference w:type="default" r:id="rId9"/>
      <w:pgSz w:w="11906" w:h="16838"/>
      <w:pgMar w:top="993" w:right="1558"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CBB" w:rsidRDefault="006A0CBB">
      <w:r>
        <w:separator/>
      </w:r>
    </w:p>
  </w:endnote>
  <w:endnote w:type="continuationSeparator" w:id="1">
    <w:p w:rsidR="006A0CBB" w:rsidRDefault="006A0CB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CBB" w:rsidRDefault="006A0CBB">
      <w:r>
        <w:separator/>
      </w:r>
    </w:p>
  </w:footnote>
  <w:footnote w:type="continuationSeparator" w:id="1">
    <w:p w:rsidR="006A0CBB" w:rsidRDefault="006A0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16" w:rsidRDefault="00706D16">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16" w:rsidRDefault="00706D1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bullet"/>
      <w:lvlText w:val="★"/>
      <w:lvlJc w:val="left"/>
      <w:pPr>
        <w:tabs>
          <w:tab w:val="num" w:pos="4710"/>
        </w:tabs>
        <w:ind w:left="4710" w:hanging="720"/>
      </w:pPr>
      <w:rPr>
        <w:rFonts w:ascii="宋体" w:eastAsia="宋体" w:hAnsi="宋体" w:cs="Times New Roman" w:hint="eastAsia"/>
        <w:sz w:val="48"/>
        <w:szCs w:val="48"/>
      </w:rPr>
    </w:lvl>
    <w:lvl w:ilvl="1">
      <w:start w:val="1"/>
      <w:numFmt w:val="bullet"/>
      <w:lvlText w:val=""/>
      <w:lvlJc w:val="left"/>
      <w:pPr>
        <w:tabs>
          <w:tab w:val="num" w:pos="4830"/>
        </w:tabs>
        <w:ind w:left="4830" w:hanging="420"/>
      </w:pPr>
      <w:rPr>
        <w:rFonts w:ascii="Wingdings" w:hAnsi="Wingdings" w:hint="default"/>
      </w:rPr>
    </w:lvl>
    <w:lvl w:ilvl="2">
      <w:start w:val="1"/>
      <w:numFmt w:val="bullet"/>
      <w:lvlText w:val=""/>
      <w:lvlJc w:val="left"/>
      <w:pPr>
        <w:tabs>
          <w:tab w:val="num" w:pos="5250"/>
        </w:tabs>
        <w:ind w:left="5250" w:hanging="420"/>
      </w:pPr>
      <w:rPr>
        <w:rFonts w:ascii="Wingdings" w:hAnsi="Wingdings" w:hint="default"/>
      </w:rPr>
    </w:lvl>
    <w:lvl w:ilvl="3">
      <w:start w:val="1"/>
      <w:numFmt w:val="bullet"/>
      <w:lvlText w:val=""/>
      <w:lvlJc w:val="left"/>
      <w:pPr>
        <w:tabs>
          <w:tab w:val="num" w:pos="5670"/>
        </w:tabs>
        <w:ind w:left="5670" w:hanging="420"/>
      </w:pPr>
      <w:rPr>
        <w:rFonts w:ascii="Wingdings" w:hAnsi="Wingdings" w:hint="default"/>
      </w:rPr>
    </w:lvl>
    <w:lvl w:ilvl="4">
      <w:start w:val="1"/>
      <w:numFmt w:val="bullet"/>
      <w:lvlText w:val=""/>
      <w:lvlJc w:val="left"/>
      <w:pPr>
        <w:tabs>
          <w:tab w:val="num" w:pos="6090"/>
        </w:tabs>
        <w:ind w:left="6090" w:hanging="420"/>
      </w:pPr>
      <w:rPr>
        <w:rFonts w:ascii="Wingdings" w:hAnsi="Wingdings" w:hint="default"/>
      </w:rPr>
    </w:lvl>
    <w:lvl w:ilvl="5">
      <w:start w:val="1"/>
      <w:numFmt w:val="bullet"/>
      <w:lvlText w:val=""/>
      <w:lvlJc w:val="left"/>
      <w:pPr>
        <w:tabs>
          <w:tab w:val="num" w:pos="6510"/>
        </w:tabs>
        <w:ind w:left="6510" w:hanging="420"/>
      </w:pPr>
      <w:rPr>
        <w:rFonts w:ascii="Wingdings" w:hAnsi="Wingdings" w:hint="default"/>
      </w:rPr>
    </w:lvl>
    <w:lvl w:ilvl="6">
      <w:start w:val="1"/>
      <w:numFmt w:val="bullet"/>
      <w:lvlText w:val=""/>
      <w:lvlJc w:val="left"/>
      <w:pPr>
        <w:tabs>
          <w:tab w:val="num" w:pos="6930"/>
        </w:tabs>
        <w:ind w:left="6930" w:hanging="420"/>
      </w:pPr>
      <w:rPr>
        <w:rFonts w:ascii="Wingdings" w:hAnsi="Wingdings" w:hint="default"/>
      </w:rPr>
    </w:lvl>
    <w:lvl w:ilvl="7">
      <w:start w:val="1"/>
      <w:numFmt w:val="bullet"/>
      <w:lvlText w:val=""/>
      <w:lvlJc w:val="left"/>
      <w:pPr>
        <w:tabs>
          <w:tab w:val="num" w:pos="7350"/>
        </w:tabs>
        <w:ind w:left="7350" w:hanging="420"/>
      </w:pPr>
      <w:rPr>
        <w:rFonts w:ascii="Wingdings" w:hAnsi="Wingdings" w:hint="default"/>
      </w:rPr>
    </w:lvl>
    <w:lvl w:ilvl="8">
      <w:start w:val="1"/>
      <w:numFmt w:val="bullet"/>
      <w:lvlText w:val=""/>
      <w:lvlJc w:val="left"/>
      <w:pPr>
        <w:tabs>
          <w:tab w:val="num" w:pos="7770"/>
        </w:tabs>
        <w:ind w:left="7770" w:hanging="420"/>
      </w:pPr>
      <w:rPr>
        <w:rFonts w:ascii="Wingdings" w:hAnsi="Wingdings" w:hint="default"/>
      </w:rPr>
    </w:lvl>
  </w:abstractNum>
  <w:abstractNum w:abstractNumId="1">
    <w:nsid w:val="00000005"/>
    <w:multiLevelType w:val="singleLevel"/>
    <w:tmpl w:val="00000005"/>
    <w:lvl w:ilvl="0">
      <w:start w:val="3"/>
      <w:numFmt w:val="chineseCounting"/>
      <w:suff w:val="nothing"/>
      <w:lvlText w:val="%1、"/>
      <w:lvlJc w:val="left"/>
    </w:lvl>
  </w:abstractNum>
  <w:abstractNum w:abstractNumId="2">
    <w:nsid w:val="0000000A"/>
    <w:multiLevelType w:val="singleLevel"/>
    <w:tmpl w:val="0000000A"/>
    <w:lvl w:ilvl="0">
      <w:start w:val="2"/>
      <w:numFmt w:val="decimal"/>
      <w:suff w:val="nothing"/>
      <w:lvlText w:val="%1."/>
      <w:lvlJc w:val="left"/>
    </w:lvl>
  </w:abstractNum>
  <w:abstractNum w:abstractNumId="3">
    <w:nsid w:val="0000000E"/>
    <w:multiLevelType w:val="singleLevel"/>
    <w:tmpl w:val="0000000E"/>
    <w:lvl w:ilvl="0">
      <w:start w:val="1"/>
      <w:numFmt w:val="decimal"/>
      <w:suff w:val="nothing"/>
      <w:lvlText w:val="%1、"/>
      <w:lvlJc w:val="left"/>
      <w:pPr>
        <w:ind w:left="0" w:firstLine="0"/>
      </w:pPr>
    </w:lvl>
  </w:abstractNum>
  <w:abstractNum w:abstractNumId="4">
    <w:nsid w:val="13DE6FB8"/>
    <w:multiLevelType w:val="hybridMultilevel"/>
    <w:tmpl w:val="2AB0F776"/>
    <w:lvl w:ilvl="0" w:tplc="D7045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32753A"/>
    <w:multiLevelType w:val="hybridMultilevel"/>
    <w:tmpl w:val="AC6C31A8"/>
    <w:lvl w:ilvl="0" w:tplc="7BA0196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D64F3B"/>
    <w:multiLevelType w:val="multilevel"/>
    <w:tmpl w:val="9744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CA161"/>
    <w:multiLevelType w:val="singleLevel"/>
    <w:tmpl w:val="58ECA161"/>
    <w:lvl w:ilvl="0">
      <w:start w:val="4"/>
      <w:numFmt w:val="decimal"/>
      <w:suff w:val="nothing"/>
      <w:lvlText w:val="%1."/>
      <w:lvlJc w:val="left"/>
    </w:lvl>
  </w:abstractNum>
  <w:abstractNum w:abstractNumId="8">
    <w:nsid w:val="74AB0580"/>
    <w:multiLevelType w:val="hybridMultilevel"/>
    <w:tmpl w:val="EAD48E32"/>
    <w:lvl w:ilvl="0" w:tplc="009E0638">
      <w:start w:val="1"/>
      <w:numFmt w:val="decimal"/>
      <w:lvlText w:val="%1."/>
      <w:lvlJc w:val="left"/>
      <w:pPr>
        <w:ind w:left="840" w:hanging="360"/>
      </w:pPr>
      <w:rPr>
        <w:rFonts w:hint="default"/>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7"/>
  </w:num>
  <w:num w:numId="3">
    <w:abstractNumId w:val="8"/>
  </w:num>
  <w:num w:numId="4">
    <w:abstractNumId w:val="5"/>
  </w:num>
  <w:num w:numId="5">
    <w:abstractNumId w:val="1"/>
  </w:num>
  <w:num w:numId="6">
    <w:abstractNumId w:val="3"/>
    <w:lvlOverride w:ilvl="0">
      <w:startOverride w:val="1"/>
    </w:lvlOverride>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2873"/>
    <w:rsid w:val="00012ECD"/>
    <w:rsid w:val="00032FF7"/>
    <w:rsid w:val="000445A9"/>
    <w:rsid w:val="00047F70"/>
    <w:rsid w:val="00055875"/>
    <w:rsid w:val="0006242E"/>
    <w:rsid w:val="00062626"/>
    <w:rsid w:val="000675E5"/>
    <w:rsid w:val="00072EB9"/>
    <w:rsid w:val="00080F10"/>
    <w:rsid w:val="00087ACC"/>
    <w:rsid w:val="000A0997"/>
    <w:rsid w:val="000A197B"/>
    <w:rsid w:val="000A70E8"/>
    <w:rsid w:val="000E55E3"/>
    <w:rsid w:val="000E5D46"/>
    <w:rsid w:val="001231A8"/>
    <w:rsid w:val="00124A1C"/>
    <w:rsid w:val="001565D8"/>
    <w:rsid w:val="00160EEB"/>
    <w:rsid w:val="00167C6F"/>
    <w:rsid w:val="00172A27"/>
    <w:rsid w:val="00196909"/>
    <w:rsid w:val="001B31B6"/>
    <w:rsid w:val="001C069A"/>
    <w:rsid w:val="001C4E7A"/>
    <w:rsid w:val="001D16E2"/>
    <w:rsid w:val="001E537F"/>
    <w:rsid w:val="001F3529"/>
    <w:rsid w:val="0020358F"/>
    <w:rsid w:val="00204669"/>
    <w:rsid w:val="00207830"/>
    <w:rsid w:val="002271A0"/>
    <w:rsid w:val="00230AC3"/>
    <w:rsid w:val="00230ED0"/>
    <w:rsid w:val="0026714A"/>
    <w:rsid w:val="002737F6"/>
    <w:rsid w:val="002767B8"/>
    <w:rsid w:val="002803DC"/>
    <w:rsid w:val="002C3A39"/>
    <w:rsid w:val="002C40D9"/>
    <w:rsid w:val="002D2330"/>
    <w:rsid w:val="002D58B6"/>
    <w:rsid w:val="002E2FCA"/>
    <w:rsid w:val="002E4EA1"/>
    <w:rsid w:val="002F0161"/>
    <w:rsid w:val="002F1378"/>
    <w:rsid w:val="003055C3"/>
    <w:rsid w:val="0033113C"/>
    <w:rsid w:val="00333A6B"/>
    <w:rsid w:val="0033454D"/>
    <w:rsid w:val="00340A88"/>
    <w:rsid w:val="00355440"/>
    <w:rsid w:val="0035651A"/>
    <w:rsid w:val="00357444"/>
    <w:rsid w:val="00357528"/>
    <w:rsid w:val="00370ED9"/>
    <w:rsid w:val="0037695F"/>
    <w:rsid w:val="003A0927"/>
    <w:rsid w:val="003B02F6"/>
    <w:rsid w:val="003C0847"/>
    <w:rsid w:val="003C64B6"/>
    <w:rsid w:val="003D57D9"/>
    <w:rsid w:val="003E283D"/>
    <w:rsid w:val="004029F7"/>
    <w:rsid w:val="00414F81"/>
    <w:rsid w:val="00420032"/>
    <w:rsid w:val="004202FA"/>
    <w:rsid w:val="00430753"/>
    <w:rsid w:val="004641A0"/>
    <w:rsid w:val="00476BDE"/>
    <w:rsid w:val="00483B81"/>
    <w:rsid w:val="004850CC"/>
    <w:rsid w:val="00493D08"/>
    <w:rsid w:val="004A4386"/>
    <w:rsid w:val="004A74AA"/>
    <w:rsid w:val="004C38B5"/>
    <w:rsid w:val="004F4753"/>
    <w:rsid w:val="00503DDF"/>
    <w:rsid w:val="005146E8"/>
    <w:rsid w:val="00517C42"/>
    <w:rsid w:val="005333D0"/>
    <w:rsid w:val="00545BAC"/>
    <w:rsid w:val="00551733"/>
    <w:rsid w:val="00553FB5"/>
    <w:rsid w:val="00570670"/>
    <w:rsid w:val="0057084F"/>
    <w:rsid w:val="00587435"/>
    <w:rsid w:val="00591332"/>
    <w:rsid w:val="005B30F9"/>
    <w:rsid w:val="005B5D1F"/>
    <w:rsid w:val="005C6312"/>
    <w:rsid w:val="005E374E"/>
    <w:rsid w:val="00607F68"/>
    <w:rsid w:val="00640D9F"/>
    <w:rsid w:val="00642642"/>
    <w:rsid w:val="0064656B"/>
    <w:rsid w:val="00653398"/>
    <w:rsid w:val="006541E8"/>
    <w:rsid w:val="00671B65"/>
    <w:rsid w:val="00672867"/>
    <w:rsid w:val="006A0CBB"/>
    <w:rsid w:val="006A41F4"/>
    <w:rsid w:val="006A427D"/>
    <w:rsid w:val="006A4CAB"/>
    <w:rsid w:val="006A4F3D"/>
    <w:rsid w:val="006B3670"/>
    <w:rsid w:val="006C7C5E"/>
    <w:rsid w:val="006E19C9"/>
    <w:rsid w:val="00706D16"/>
    <w:rsid w:val="00710D34"/>
    <w:rsid w:val="00710DF3"/>
    <w:rsid w:val="0071359F"/>
    <w:rsid w:val="00716AD3"/>
    <w:rsid w:val="00726AE3"/>
    <w:rsid w:val="00727396"/>
    <w:rsid w:val="00727626"/>
    <w:rsid w:val="007371E3"/>
    <w:rsid w:val="00742DEF"/>
    <w:rsid w:val="00751C2D"/>
    <w:rsid w:val="00764C2D"/>
    <w:rsid w:val="0076766E"/>
    <w:rsid w:val="00796DA4"/>
    <w:rsid w:val="007B5D16"/>
    <w:rsid w:val="007C3659"/>
    <w:rsid w:val="007D6AF7"/>
    <w:rsid w:val="00802E09"/>
    <w:rsid w:val="00803F82"/>
    <w:rsid w:val="00805CDB"/>
    <w:rsid w:val="0082140D"/>
    <w:rsid w:val="00823A11"/>
    <w:rsid w:val="00842714"/>
    <w:rsid w:val="008666C8"/>
    <w:rsid w:val="00874B48"/>
    <w:rsid w:val="008767D5"/>
    <w:rsid w:val="008864FA"/>
    <w:rsid w:val="00892DE0"/>
    <w:rsid w:val="00896D75"/>
    <w:rsid w:val="008C361B"/>
    <w:rsid w:val="008D4FD0"/>
    <w:rsid w:val="008E1A66"/>
    <w:rsid w:val="008E4573"/>
    <w:rsid w:val="008E6EB7"/>
    <w:rsid w:val="008F0D4F"/>
    <w:rsid w:val="008F21DC"/>
    <w:rsid w:val="009139A4"/>
    <w:rsid w:val="009350B3"/>
    <w:rsid w:val="009355E8"/>
    <w:rsid w:val="00954D74"/>
    <w:rsid w:val="00967C19"/>
    <w:rsid w:val="00971A9A"/>
    <w:rsid w:val="009756E6"/>
    <w:rsid w:val="00977D0B"/>
    <w:rsid w:val="00980B75"/>
    <w:rsid w:val="009A035C"/>
    <w:rsid w:val="009A19D3"/>
    <w:rsid w:val="009C29E7"/>
    <w:rsid w:val="009C30F0"/>
    <w:rsid w:val="009C47BA"/>
    <w:rsid w:val="009D2B46"/>
    <w:rsid w:val="009D7AD1"/>
    <w:rsid w:val="009E4908"/>
    <w:rsid w:val="009F3A6E"/>
    <w:rsid w:val="009F7B42"/>
    <w:rsid w:val="00A00144"/>
    <w:rsid w:val="00A0247B"/>
    <w:rsid w:val="00A23C20"/>
    <w:rsid w:val="00A257C9"/>
    <w:rsid w:val="00A3745A"/>
    <w:rsid w:val="00A4745C"/>
    <w:rsid w:val="00A60C77"/>
    <w:rsid w:val="00A62774"/>
    <w:rsid w:val="00A666DD"/>
    <w:rsid w:val="00A6685F"/>
    <w:rsid w:val="00AD0CA3"/>
    <w:rsid w:val="00AD166F"/>
    <w:rsid w:val="00AD762E"/>
    <w:rsid w:val="00AE7375"/>
    <w:rsid w:val="00AF2678"/>
    <w:rsid w:val="00AF3644"/>
    <w:rsid w:val="00B31EEB"/>
    <w:rsid w:val="00B45056"/>
    <w:rsid w:val="00B5371B"/>
    <w:rsid w:val="00B557F0"/>
    <w:rsid w:val="00B8368D"/>
    <w:rsid w:val="00B96FC8"/>
    <w:rsid w:val="00BA16FE"/>
    <w:rsid w:val="00BB7DFA"/>
    <w:rsid w:val="00BC3E4A"/>
    <w:rsid w:val="00BF13ED"/>
    <w:rsid w:val="00BF4215"/>
    <w:rsid w:val="00C11DED"/>
    <w:rsid w:val="00C16DD2"/>
    <w:rsid w:val="00C3428E"/>
    <w:rsid w:val="00C352EE"/>
    <w:rsid w:val="00C40255"/>
    <w:rsid w:val="00C7348D"/>
    <w:rsid w:val="00C75696"/>
    <w:rsid w:val="00C854C3"/>
    <w:rsid w:val="00C870EC"/>
    <w:rsid w:val="00C87992"/>
    <w:rsid w:val="00C946D3"/>
    <w:rsid w:val="00C9777C"/>
    <w:rsid w:val="00CB0602"/>
    <w:rsid w:val="00CB0CA5"/>
    <w:rsid w:val="00CB790A"/>
    <w:rsid w:val="00CC07C1"/>
    <w:rsid w:val="00CC2526"/>
    <w:rsid w:val="00CC41CE"/>
    <w:rsid w:val="00CC50E6"/>
    <w:rsid w:val="00CC6E88"/>
    <w:rsid w:val="00CD3C6C"/>
    <w:rsid w:val="00CD6782"/>
    <w:rsid w:val="00CF0591"/>
    <w:rsid w:val="00CF7456"/>
    <w:rsid w:val="00D0020B"/>
    <w:rsid w:val="00D142D7"/>
    <w:rsid w:val="00D22049"/>
    <w:rsid w:val="00D3286F"/>
    <w:rsid w:val="00D46C22"/>
    <w:rsid w:val="00D7126E"/>
    <w:rsid w:val="00D9286E"/>
    <w:rsid w:val="00D9473E"/>
    <w:rsid w:val="00DA2561"/>
    <w:rsid w:val="00DB09A2"/>
    <w:rsid w:val="00DB11B8"/>
    <w:rsid w:val="00DD78AB"/>
    <w:rsid w:val="00DE1D4F"/>
    <w:rsid w:val="00DF2F6C"/>
    <w:rsid w:val="00E14987"/>
    <w:rsid w:val="00E45317"/>
    <w:rsid w:val="00E46C61"/>
    <w:rsid w:val="00E82745"/>
    <w:rsid w:val="00E935C7"/>
    <w:rsid w:val="00EA04E8"/>
    <w:rsid w:val="00EA1DFE"/>
    <w:rsid w:val="00EA2896"/>
    <w:rsid w:val="00EA6954"/>
    <w:rsid w:val="00EB348C"/>
    <w:rsid w:val="00EC6971"/>
    <w:rsid w:val="00EE293D"/>
    <w:rsid w:val="00EE4CB9"/>
    <w:rsid w:val="00EE680B"/>
    <w:rsid w:val="00EF1017"/>
    <w:rsid w:val="00EF30B2"/>
    <w:rsid w:val="00EF4943"/>
    <w:rsid w:val="00F02D58"/>
    <w:rsid w:val="00F0740A"/>
    <w:rsid w:val="00F11224"/>
    <w:rsid w:val="00F33630"/>
    <w:rsid w:val="00F503E1"/>
    <w:rsid w:val="00F637F8"/>
    <w:rsid w:val="00F640E3"/>
    <w:rsid w:val="00F7792B"/>
    <w:rsid w:val="00FA75D8"/>
    <w:rsid w:val="00FC466B"/>
    <w:rsid w:val="00FC48A2"/>
    <w:rsid w:val="00FD5D68"/>
    <w:rsid w:val="00FF79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847"/>
    <w:pPr>
      <w:widowControl w:val="0"/>
      <w:jc w:val="both"/>
    </w:pPr>
    <w:rPr>
      <w:kern w:val="2"/>
      <w:sz w:val="21"/>
    </w:rPr>
  </w:style>
  <w:style w:type="paragraph" w:styleId="2">
    <w:name w:val="heading 2"/>
    <w:basedOn w:val="a"/>
    <w:next w:val="a"/>
    <w:link w:val="2Char"/>
    <w:qFormat/>
    <w:rsid w:val="00230AC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C0847"/>
    <w:pPr>
      <w:tabs>
        <w:tab w:val="center" w:pos="4153"/>
        <w:tab w:val="right" w:pos="8306"/>
      </w:tabs>
      <w:snapToGrid w:val="0"/>
      <w:jc w:val="left"/>
    </w:pPr>
    <w:rPr>
      <w:sz w:val="18"/>
    </w:rPr>
  </w:style>
  <w:style w:type="paragraph" w:styleId="a4">
    <w:name w:val="header"/>
    <w:basedOn w:val="a"/>
    <w:link w:val="Char0"/>
    <w:rsid w:val="003C08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1">
    <w:name w:val="Char"/>
    <w:next w:val="a"/>
    <w:rsid w:val="00FC48A2"/>
    <w:pPr>
      <w:keepNext/>
      <w:keepLines/>
      <w:tabs>
        <w:tab w:val="left" w:pos="7350"/>
      </w:tabs>
      <w:spacing w:before="240" w:after="240"/>
      <w:ind w:left="7350" w:hanging="420"/>
      <w:outlineLvl w:val="7"/>
    </w:pPr>
  </w:style>
  <w:style w:type="paragraph" w:styleId="a5">
    <w:name w:val="Normal (Web)"/>
    <w:basedOn w:val="a"/>
    <w:uiPriority w:val="99"/>
    <w:rsid w:val="00D9286E"/>
    <w:pPr>
      <w:widowControl/>
      <w:spacing w:before="100" w:beforeAutospacing="1" w:after="100" w:afterAutospacing="1"/>
      <w:jc w:val="left"/>
    </w:pPr>
    <w:rPr>
      <w:rFonts w:ascii="宋体" w:hAnsi="宋体"/>
      <w:kern w:val="0"/>
      <w:sz w:val="24"/>
      <w:szCs w:val="24"/>
    </w:rPr>
  </w:style>
  <w:style w:type="paragraph" w:styleId="a6">
    <w:name w:val="Body Text"/>
    <w:basedOn w:val="a"/>
    <w:link w:val="Char2"/>
    <w:rsid w:val="00D9286E"/>
    <w:pPr>
      <w:spacing w:after="120"/>
    </w:pPr>
    <w:rPr>
      <w:szCs w:val="24"/>
    </w:rPr>
  </w:style>
  <w:style w:type="character" w:customStyle="1" w:styleId="Char2">
    <w:name w:val="正文文本 Char"/>
    <w:basedOn w:val="a0"/>
    <w:link w:val="a6"/>
    <w:rsid w:val="00D9286E"/>
    <w:rPr>
      <w:kern w:val="2"/>
      <w:sz w:val="21"/>
      <w:szCs w:val="24"/>
    </w:rPr>
  </w:style>
  <w:style w:type="paragraph" w:customStyle="1" w:styleId="char3">
    <w:name w:val="char"/>
    <w:basedOn w:val="a"/>
    <w:autoRedefine/>
    <w:rsid w:val="0020358F"/>
    <w:pPr>
      <w:framePr w:h="1321" w:wrap="around" w:vAnchor="text" w:hAnchor="margin" w:xAlign="center" w:y="-365"/>
      <w:widowControl/>
      <w:adjustRightInd w:val="0"/>
      <w:snapToGrid w:val="0"/>
      <w:spacing w:after="120"/>
      <w:ind w:firstLine="499"/>
      <w:jc w:val="center"/>
    </w:pPr>
    <w:rPr>
      <w:noProof/>
      <w:kern w:val="0"/>
      <w:szCs w:val="21"/>
      <w:lang w:eastAsia="en-US"/>
    </w:rPr>
  </w:style>
  <w:style w:type="character" w:styleId="a7">
    <w:name w:val="annotation reference"/>
    <w:basedOn w:val="a0"/>
    <w:rsid w:val="00357528"/>
    <w:rPr>
      <w:sz w:val="21"/>
      <w:szCs w:val="21"/>
    </w:rPr>
  </w:style>
  <w:style w:type="paragraph" w:styleId="a8">
    <w:name w:val="annotation text"/>
    <w:basedOn w:val="a"/>
    <w:link w:val="Char4"/>
    <w:rsid w:val="00357528"/>
    <w:pPr>
      <w:jc w:val="left"/>
    </w:pPr>
  </w:style>
  <w:style w:type="character" w:customStyle="1" w:styleId="Char4">
    <w:name w:val="批注文字 Char"/>
    <w:basedOn w:val="a0"/>
    <w:link w:val="a8"/>
    <w:rsid w:val="00357528"/>
    <w:rPr>
      <w:kern w:val="2"/>
      <w:sz w:val="21"/>
    </w:rPr>
  </w:style>
  <w:style w:type="paragraph" w:styleId="a9">
    <w:name w:val="annotation subject"/>
    <w:basedOn w:val="a8"/>
    <w:next w:val="a8"/>
    <w:link w:val="Char5"/>
    <w:rsid w:val="00357528"/>
    <w:rPr>
      <w:b/>
      <w:bCs/>
    </w:rPr>
  </w:style>
  <w:style w:type="character" w:customStyle="1" w:styleId="Char5">
    <w:name w:val="批注主题 Char"/>
    <w:basedOn w:val="Char4"/>
    <w:link w:val="a9"/>
    <w:rsid w:val="00357528"/>
    <w:rPr>
      <w:b/>
      <w:bCs/>
    </w:rPr>
  </w:style>
  <w:style w:type="paragraph" w:styleId="aa">
    <w:name w:val="Balloon Text"/>
    <w:basedOn w:val="a"/>
    <w:link w:val="Char6"/>
    <w:rsid w:val="00357528"/>
    <w:rPr>
      <w:sz w:val="18"/>
      <w:szCs w:val="18"/>
    </w:rPr>
  </w:style>
  <w:style w:type="character" w:customStyle="1" w:styleId="Char6">
    <w:name w:val="批注框文本 Char"/>
    <w:basedOn w:val="a0"/>
    <w:link w:val="aa"/>
    <w:rsid w:val="00357528"/>
    <w:rPr>
      <w:kern w:val="2"/>
      <w:sz w:val="18"/>
      <w:szCs w:val="18"/>
    </w:rPr>
  </w:style>
  <w:style w:type="character" w:customStyle="1" w:styleId="2Char">
    <w:name w:val="标题 2 Char"/>
    <w:basedOn w:val="a0"/>
    <w:link w:val="2"/>
    <w:rsid w:val="00230AC3"/>
    <w:rPr>
      <w:rFonts w:ascii="Arial" w:eastAsia="黑体" w:hAnsi="Arial"/>
      <w:b/>
      <w:bCs/>
      <w:kern w:val="2"/>
      <w:sz w:val="32"/>
      <w:szCs w:val="32"/>
    </w:rPr>
  </w:style>
  <w:style w:type="character" w:customStyle="1" w:styleId="Char7">
    <w:name w:val="正文缩进 Char"/>
    <w:link w:val="ab"/>
    <w:qFormat/>
    <w:rsid w:val="00EF1017"/>
    <w:rPr>
      <w:kern w:val="2"/>
      <w:sz w:val="21"/>
      <w:szCs w:val="24"/>
    </w:rPr>
  </w:style>
  <w:style w:type="paragraph" w:styleId="ab">
    <w:name w:val="Normal Indent"/>
    <w:basedOn w:val="a"/>
    <w:link w:val="Char7"/>
    <w:qFormat/>
    <w:rsid w:val="00EF1017"/>
    <w:pPr>
      <w:ind w:firstLineChars="200" w:firstLine="200"/>
    </w:pPr>
    <w:rPr>
      <w:szCs w:val="24"/>
      <w:lang/>
    </w:rPr>
  </w:style>
  <w:style w:type="character" w:customStyle="1" w:styleId="Char8">
    <w:name w:val="标题 Char"/>
    <w:link w:val="ac"/>
    <w:rsid w:val="00EF1017"/>
    <w:rPr>
      <w:rFonts w:ascii="等线 Light" w:hAnsi="等线 Light"/>
      <w:b/>
      <w:bCs/>
      <w:kern w:val="2"/>
      <w:sz w:val="32"/>
      <w:szCs w:val="32"/>
    </w:rPr>
  </w:style>
  <w:style w:type="character" w:customStyle="1" w:styleId="CharChar">
    <w:name w:val="正文首行缩进两字符 Char Char"/>
    <w:link w:val="ad"/>
    <w:qFormat/>
    <w:rsid w:val="00EF1017"/>
    <w:rPr>
      <w:kern w:val="2"/>
      <w:sz w:val="21"/>
      <w:szCs w:val="24"/>
    </w:rPr>
  </w:style>
  <w:style w:type="paragraph" w:styleId="ac">
    <w:name w:val="Title"/>
    <w:basedOn w:val="a"/>
    <w:next w:val="a"/>
    <w:link w:val="Char8"/>
    <w:qFormat/>
    <w:rsid w:val="00EF1017"/>
    <w:pPr>
      <w:spacing w:before="240" w:after="60"/>
      <w:jc w:val="center"/>
      <w:outlineLvl w:val="0"/>
    </w:pPr>
    <w:rPr>
      <w:rFonts w:ascii="等线 Light" w:hAnsi="等线 Light"/>
      <w:b/>
      <w:bCs/>
      <w:sz w:val="32"/>
      <w:szCs w:val="32"/>
      <w:lang/>
    </w:rPr>
  </w:style>
  <w:style w:type="character" w:customStyle="1" w:styleId="Char10">
    <w:name w:val="标题 Char1"/>
    <w:basedOn w:val="a0"/>
    <w:link w:val="ac"/>
    <w:rsid w:val="00EF1017"/>
    <w:rPr>
      <w:rFonts w:ascii="Cambria" w:hAnsi="Cambria" w:cs="Times New Roman"/>
      <w:b/>
      <w:bCs/>
      <w:kern w:val="2"/>
      <w:sz w:val="32"/>
      <w:szCs w:val="32"/>
    </w:rPr>
  </w:style>
  <w:style w:type="paragraph" w:customStyle="1" w:styleId="ad">
    <w:name w:val="正文首行缩进两字符"/>
    <w:basedOn w:val="a"/>
    <w:link w:val="CharChar"/>
    <w:qFormat/>
    <w:rsid w:val="00EF1017"/>
    <w:pPr>
      <w:spacing w:line="360" w:lineRule="auto"/>
      <w:ind w:firstLineChars="200" w:firstLine="200"/>
    </w:pPr>
    <w:rPr>
      <w:szCs w:val="24"/>
      <w:lang/>
    </w:rPr>
  </w:style>
  <w:style w:type="character" w:customStyle="1" w:styleId="Char0">
    <w:name w:val="页眉 Char"/>
    <w:basedOn w:val="a0"/>
    <w:link w:val="a4"/>
    <w:rsid w:val="00C854C3"/>
    <w:rPr>
      <w:kern w:val="2"/>
      <w:sz w:val="18"/>
    </w:rPr>
  </w:style>
  <w:style w:type="character" w:customStyle="1" w:styleId="Char">
    <w:name w:val="页脚 Char"/>
    <w:basedOn w:val="a0"/>
    <w:link w:val="a3"/>
    <w:rsid w:val="00C854C3"/>
    <w:rPr>
      <w:kern w:val="2"/>
      <w:sz w:val="18"/>
    </w:rPr>
  </w:style>
  <w:style w:type="character" w:styleId="ae">
    <w:name w:val="Emphasis"/>
    <w:basedOn w:val="a0"/>
    <w:uiPriority w:val="20"/>
    <w:qFormat/>
    <w:rsid w:val="00C854C3"/>
    <w:rPr>
      <w:i/>
      <w:iCs/>
    </w:rPr>
  </w:style>
  <w:style w:type="paragraph" w:styleId="af">
    <w:name w:val="List Paragraph"/>
    <w:basedOn w:val="a"/>
    <w:uiPriority w:val="34"/>
    <w:qFormat/>
    <w:rsid w:val="009350B3"/>
    <w:pPr>
      <w:ind w:firstLineChars="200" w:firstLine="420"/>
    </w:pPr>
    <w:rPr>
      <w:rFonts w:ascii="Calibri" w:hAnsi="Calibri"/>
      <w:szCs w:val="22"/>
    </w:rPr>
  </w:style>
  <w:style w:type="paragraph" w:styleId="20">
    <w:name w:val="Body Text Indent 2"/>
    <w:basedOn w:val="a"/>
    <w:link w:val="2Char0"/>
    <w:rsid w:val="008E6EB7"/>
    <w:pPr>
      <w:spacing w:after="120" w:line="480" w:lineRule="auto"/>
      <w:ind w:leftChars="200" w:left="420"/>
    </w:pPr>
  </w:style>
  <w:style w:type="character" w:customStyle="1" w:styleId="2Char0">
    <w:name w:val="正文文本缩进 2 Char"/>
    <w:basedOn w:val="a0"/>
    <w:link w:val="20"/>
    <w:rsid w:val="008E6EB7"/>
    <w:rPr>
      <w:kern w:val="2"/>
      <w:sz w:val="21"/>
    </w:rPr>
  </w:style>
</w:styles>
</file>

<file path=word/webSettings.xml><?xml version="1.0" encoding="utf-8"?>
<w:webSettings xmlns:r="http://schemas.openxmlformats.org/officeDocument/2006/relationships" xmlns:w="http://schemas.openxmlformats.org/wordprocessingml/2006/main">
  <w:divs>
    <w:div w:id="7819938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DD450-688C-4DE4-9CD6-73F28B5F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30</Pages>
  <Words>2322</Words>
  <Characters>13237</Characters>
  <Application>Microsoft Office Word</Application>
  <DocSecurity>0</DocSecurity>
  <Lines>110</Lines>
  <Paragraphs>31</Paragraphs>
  <ScaleCrop>false</ScaleCrop>
  <Company>YCQJLZ</Company>
  <LinksUpToDate>false</LinksUpToDate>
  <CharactersWithSpaces>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微软用户</cp:lastModifiedBy>
  <cp:revision>15</cp:revision>
  <dcterms:created xsi:type="dcterms:W3CDTF">2021-07-23T03:20:00Z</dcterms:created>
  <dcterms:modified xsi:type="dcterms:W3CDTF">2021-07-27T08:10:00Z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